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8B" w:rsidRDefault="007C358B" w:rsidP="005C5CDF">
      <w:pPr>
        <w:jc w:val="center"/>
        <w:rPr>
          <w:b/>
          <w:sz w:val="32"/>
          <w:szCs w:val="32"/>
        </w:rPr>
      </w:pPr>
    </w:p>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E3628B">
        <w:rPr>
          <w:b/>
          <w:sz w:val="32"/>
          <w:szCs w:val="32"/>
        </w:rPr>
        <w:t>3</w:t>
      </w:r>
      <w:r w:rsidR="004A523B">
        <w:rPr>
          <w:b/>
          <w:sz w:val="32"/>
          <w:szCs w:val="32"/>
        </w:rPr>
        <w:t>7</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4A523B">
        <w:t>17</w:t>
      </w:r>
      <w:r w:rsidRPr="00EE72A0">
        <w:t>» </w:t>
      </w:r>
      <w:r w:rsidR="008B257A">
        <w:t>но</w:t>
      </w:r>
      <w:r w:rsidR="00E3628B">
        <w:t>ября</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4A523B">
        <w:t>25</w:t>
      </w:r>
      <w:r w:rsidRPr="00016888">
        <w:t xml:space="preserve"> </w:t>
      </w:r>
      <w:r w:rsidR="008B257A">
        <w:t>октября</w:t>
      </w:r>
      <w:r w:rsidR="003401D6">
        <w:t xml:space="preserve"> </w:t>
      </w:r>
      <w:r w:rsidRPr="00016888">
        <w:t>20</w:t>
      </w:r>
      <w:r w:rsidR="003A3461">
        <w:t>2</w:t>
      </w:r>
      <w:r w:rsidR="006A7B55">
        <w:t>1</w:t>
      </w:r>
      <w:r w:rsidRPr="00016888">
        <w:t xml:space="preserve"> г. (№</w:t>
      </w:r>
      <w:r w:rsidR="00280D9A">
        <w:t> </w:t>
      </w:r>
      <w:r w:rsidR="004A523B">
        <w:t>25</w:t>
      </w:r>
      <w:r w:rsidR="008B257A">
        <w:t>1</w:t>
      </w:r>
      <w:r w:rsidR="00E3628B">
        <w:rPr>
          <w:bCs/>
          <w:color w:val="000000"/>
        </w:rPr>
        <w:t>0</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E3628B">
        <w:t>2</w:t>
      </w:r>
      <w:r w:rsidR="004A523B">
        <w:t>88</w:t>
      </w:r>
      <w:r w:rsidR="00017705">
        <w:t xml:space="preserve"> – </w:t>
      </w:r>
      <w:r w:rsidR="00C42CD9">
        <w:t>2</w:t>
      </w:r>
      <w:r w:rsidR="004A523B">
        <w:t>95</w:t>
      </w:r>
      <w:r w:rsidRPr="0003744B">
        <w:t>.</w:t>
      </w:r>
    </w:p>
    <w:p w:rsidR="001C7B3E" w:rsidRPr="008327CB" w:rsidRDefault="001C7B3E" w:rsidP="005C5CDF">
      <w:pPr>
        <w:ind w:firstLine="709"/>
        <w:jc w:val="both"/>
        <w:rPr>
          <w:sz w:val="16"/>
          <w:szCs w:val="16"/>
        </w:rPr>
      </w:pP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Pr="0069355E" w:rsidRDefault="0075231E" w:rsidP="0075231E">
            <w:pPr>
              <w:spacing w:after="60"/>
            </w:pPr>
            <w:r w:rsidRPr="0069355E">
              <w:t xml:space="preserve">Кварта Зинаида </w:t>
            </w:r>
            <w:proofErr w:type="spellStart"/>
            <w:r w:rsidRPr="0069355E">
              <w:t>Ароновна</w:t>
            </w:r>
            <w:proofErr w:type="spellEnd"/>
          </w:p>
        </w:tc>
      </w:tr>
      <w:tr w:rsidR="0075231E" w:rsidRPr="00777746" w:rsidTr="00C122CD">
        <w:trPr>
          <w:trHeight w:val="329"/>
        </w:trPr>
        <w:tc>
          <w:tcPr>
            <w:tcW w:w="5070" w:type="dxa"/>
            <w:vAlign w:val="center"/>
          </w:tcPr>
          <w:p w:rsidR="0075231E" w:rsidRPr="00777746" w:rsidRDefault="0075231E" w:rsidP="00EF3DEF">
            <w:pPr>
              <w:spacing w:after="60"/>
              <w:ind w:right="-108"/>
            </w:pPr>
            <w:r w:rsidRPr="00777746">
              <w:t>Секретарь Комиссии по аренде:</w:t>
            </w:r>
          </w:p>
        </w:tc>
        <w:tc>
          <w:tcPr>
            <w:tcW w:w="4110" w:type="dxa"/>
            <w:vAlign w:val="center"/>
          </w:tcPr>
          <w:p w:rsidR="0075231E" w:rsidRPr="00777746" w:rsidRDefault="0075231E" w:rsidP="0075231E">
            <w:pPr>
              <w:spacing w:after="60"/>
            </w:pPr>
            <w:r w:rsidRPr="00777746">
              <w:t>Тыжневая Алла Владимировна</w:t>
            </w:r>
          </w:p>
        </w:tc>
      </w:tr>
      <w:tr w:rsidR="00F40863" w:rsidRPr="00777746" w:rsidTr="00C92161">
        <w:trPr>
          <w:trHeight w:val="329"/>
        </w:trPr>
        <w:tc>
          <w:tcPr>
            <w:tcW w:w="5070" w:type="dxa"/>
          </w:tcPr>
          <w:p w:rsidR="00F40863" w:rsidRPr="00777746" w:rsidRDefault="00F40863" w:rsidP="00C92161">
            <w:pPr>
              <w:spacing w:after="60"/>
            </w:pPr>
            <w:r w:rsidRPr="00777746">
              <w:t>Члены Комиссии по аренде:</w:t>
            </w:r>
          </w:p>
        </w:tc>
        <w:tc>
          <w:tcPr>
            <w:tcW w:w="4110" w:type="dxa"/>
            <w:vAlign w:val="bottom"/>
          </w:tcPr>
          <w:p w:rsidR="00C92161" w:rsidRDefault="00C92161" w:rsidP="008A2A01">
            <w:pPr>
              <w:spacing w:after="60"/>
            </w:pPr>
            <w:proofErr w:type="spellStart"/>
            <w:r>
              <w:t>Каданцев</w:t>
            </w:r>
            <w:proofErr w:type="spellEnd"/>
            <w:r>
              <w:t xml:space="preserve"> Николай Николаевич</w:t>
            </w:r>
          </w:p>
          <w:p w:rsidR="002859B6" w:rsidRPr="00777746" w:rsidRDefault="008A2A01" w:rsidP="008A2A01">
            <w:pPr>
              <w:spacing w:after="60"/>
            </w:pPr>
            <w:r w:rsidRPr="00777746">
              <w:t>Еркина Елена Владимировна</w:t>
            </w:r>
          </w:p>
        </w:tc>
      </w:tr>
      <w:tr w:rsidR="00E2154D" w:rsidRPr="00003BFC" w:rsidTr="00E7751A">
        <w:trPr>
          <w:trHeight w:val="329"/>
        </w:trPr>
        <w:tc>
          <w:tcPr>
            <w:tcW w:w="5070" w:type="dxa"/>
            <w:vAlign w:val="center"/>
          </w:tcPr>
          <w:p w:rsidR="00E2154D" w:rsidRPr="00777746" w:rsidRDefault="00E2154D" w:rsidP="00EF3DEF">
            <w:pPr>
              <w:spacing w:after="60"/>
            </w:pPr>
          </w:p>
        </w:tc>
        <w:tc>
          <w:tcPr>
            <w:tcW w:w="4110" w:type="dxa"/>
            <w:vAlign w:val="center"/>
          </w:tcPr>
          <w:p w:rsidR="006002BC" w:rsidRPr="00777746" w:rsidRDefault="006002BC" w:rsidP="00EF3DEF">
            <w:pPr>
              <w:spacing w:after="60"/>
            </w:pPr>
            <w:r w:rsidRPr="00777746">
              <w:t xml:space="preserve">Фадеева Ирина Петровна </w:t>
            </w:r>
          </w:p>
          <w:p w:rsidR="003401D6" w:rsidRPr="00777746" w:rsidRDefault="006002BC" w:rsidP="00EF3DEF">
            <w:pPr>
              <w:spacing w:after="60"/>
            </w:pPr>
            <w:proofErr w:type="spellStart"/>
            <w:r w:rsidRPr="00777746">
              <w:t>Яхонтова</w:t>
            </w:r>
            <w:proofErr w:type="spellEnd"/>
            <w:r w:rsidRPr="00777746">
              <w:t xml:space="preserve"> Наталья Юрьевна</w:t>
            </w:r>
          </w:p>
          <w:p w:rsidR="00D8027B" w:rsidRPr="00777746" w:rsidRDefault="00D8027B" w:rsidP="00EF3DEF">
            <w:pPr>
              <w:spacing w:after="60"/>
            </w:pPr>
            <w:r w:rsidRPr="00777746">
              <w:t>Калашникова Светлана Викторовна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E3628B">
        <w:t>и</w:t>
      </w:r>
      <w:r w:rsidR="0021789D">
        <w:t xml:space="preserve"> </w:t>
      </w:r>
      <w:r w:rsidRPr="00E0018F">
        <w:t>по аренде</w:t>
      </w:r>
      <w:r w:rsidR="00B35EB6" w:rsidRPr="00E0018F">
        <w:t xml:space="preserve"> </w:t>
      </w:r>
      <w:r w:rsidR="00B35EB6" w:rsidRPr="00695C07">
        <w:t xml:space="preserve">присутствует </w:t>
      </w:r>
      <w:r w:rsidR="00E3628B">
        <w:t>более 50 процентов</w:t>
      </w:r>
      <w:r w:rsidR="00501F88" w:rsidRPr="00695C07">
        <w:t xml:space="preserve"> состав</w:t>
      </w:r>
      <w:r w:rsidR="00E3628B">
        <w:t>а</w:t>
      </w:r>
      <w:r w:rsidRPr="00695C07">
        <w:t>.</w:t>
      </w:r>
      <w:r w:rsidRPr="00E0018F">
        <w:t xml:space="preserve"> Заседание Комиссии по аренде является правомочным.</w:t>
      </w:r>
    </w:p>
    <w:p w:rsidR="008327CB" w:rsidRPr="008327CB" w:rsidRDefault="008327CB" w:rsidP="005C5CDF">
      <w:pPr>
        <w:ind w:firstLine="709"/>
        <w:jc w:val="both"/>
        <w:rPr>
          <w:sz w:val="16"/>
          <w:szCs w:val="16"/>
        </w:rPr>
      </w:pP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4A523B">
        <w:t>17</w:t>
      </w:r>
      <w:r w:rsidRPr="00A65C25">
        <w:t xml:space="preserve">» </w:t>
      </w:r>
      <w:r w:rsidR="008B257A">
        <w:t>но</w:t>
      </w:r>
      <w:r w:rsidR="00E3628B">
        <w:t xml:space="preserve">ября </w:t>
      </w:r>
      <w:r w:rsidRPr="00A65C25">
        <w:t>20</w:t>
      </w:r>
      <w:r>
        <w:t>2</w:t>
      </w:r>
      <w:r w:rsidR="0047536D">
        <w:t>1</w:t>
      </w:r>
      <w:r>
        <w:t xml:space="preserve"> </w:t>
      </w:r>
      <w:r w:rsidRPr="00A65C25">
        <w:t>года по </w:t>
      </w:r>
      <w:proofErr w:type="gramStart"/>
      <w:r w:rsidRPr="00A65C25">
        <w:t>адресу:</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4A523B">
        <w:t>15</w:t>
      </w:r>
      <w:r w:rsidR="00CB0D45">
        <w:t>»</w:t>
      </w:r>
      <w:r w:rsidR="005C5CDF" w:rsidRPr="00A65C25">
        <w:t xml:space="preserve"> </w:t>
      </w:r>
      <w:r w:rsidR="004A523B">
        <w:t>но</w:t>
      </w:r>
      <w:r w:rsidR="00E3628B">
        <w:t>ября</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69355E">
        <w:t>подан</w:t>
      </w:r>
      <w:r w:rsidR="000755AB" w:rsidRPr="0069355E">
        <w:t>о</w:t>
      </w:r>
      <w:r w:rsidR="005C5CDF" w:rsidRPr="0069355E">
        <w:t xml:space="preserve"> </w:t>
      </w:r>
      <w:r w:rsidR="00204236">
        <w:t>5</w:t>
      </w:r>
      <w:r w:rsidR="005C5CDF" w:rsidRPr="00130654">
        <w:t xml:space="preserve"> (</w:t>
      </w:r>
      <w:r w:rsidR="00204236">
        <w:t>пять</w:t>
      </w:r>
      <w:r w:rsidR="005C5CDF" w:rsidRPr="00130654">
        <w:t>) заяв</w:t>
      </w:r>
      <w:r w:rsidR="00204236">
        <w:t xml:space="preserve">ок </w:t>
      </w:r>
      <w:bookmarkStart w:id="0" w:name="_GoBack"/>
      <w:bookmarkEnd w:id="0"/>
      <w:r w:rsidR="004A523B" w:rsidRPr="00130654">
        <w:t>и</w:t>
      </w:r>
      <w:r w:rsidR="005C5CDF" w:rsidRPr="0069355E">
        <w:t xml:space="preserve"> на участие в аукционе на бумажном носителе,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1C7B3E">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7C358B" w:rsidRDefault="007C358B" w:rsidP="00DE72F9">
      <w:pPr>
        <w:spacing w:after="120"/>
        <w:rPr>
          <w:b/>
          <w:i/>
        </w:rPr>
      </w:pPr>
    </w:p>
    <w:p w:rsidR="00130654" w:rsidRDefault="00130654" w:rsidP="00DE72F9">
      <w:pPr>
        <w:spacing w:after="120"/>
        <w:rPr>
          <w:b/>
          <w:i/>
        </w:rPr>
      </w:pPr>
    </w:p>
    <w:p w:rsidR="00DE72F9" w:rsidRPr="005405D1" w:rsidRDefault="00DE72F9" w:rsidP="00DE72F9">
      <w:pPr>
        <w:spacing w:after="120"/>
        <w:rPr>
          <w:b/>
          <w:i/>
        </w:rPr>
      </w:pPr>
      <w:r>
        <w:rPr>
          <w:b/>
          <w:i/>
        </w:rPr>
        <w:t>8.1. </w:t>
      </w:r>
      <w:r w:rsidRPr="005405D1">
        <w:rPr>
          <w:b/>
          <w:i/>
        </w:rPr>
        <w:t xml:space="preserve">по </w:t>
      </w:r>
      <w:r>
        <w:rPr>
          <w:b/>
          <w:i/>
        </w:rPr>
        <w:t>л</w:t>
      </w:r>
      <w:r w:rsidRPr="005405D1">
        <w:rPr>
          <w:b/>
          <w:i/>
        </w:rPr>
        <w:t xml:space="preserve">оту № </w:t>
      </w:r>
      <w:r w:rsidR="00E3628B">
        <w:rPr>
          <w:b/>
          <w:i/>
        </w:rPr>
        <w:t>2</w:t>
      </w:r>
      <w:r w:rsidR="004A523B">
        <w:rPr>
          <w:b/>
          <w:i/>
        </w:rPr>
        <w:t>88</w:t>
      </w:r>
      <w:r w:rsidRPr="005405D1">
        <w:rPr>
          <w:b/>
          <w:i/>
        </w:rPr>
        <w:t>:</w:t>
      </w:r>
    </w:p>
    <w:p w:rsidR="00DE72F9" w:rsidRDefault="00DE72F9" w:rsidP="00DE72F9">
      <w:r>
        <w:t>8</w:t>
      </w:r>
      <w:r w:rsidRPr="005405D1">
        <w:t>.</w:t>
      </w:r>
      <w:r>
        <w:t>1</w:t>
      </w:r>
      <w:r w:rsidRPr="005405D1">
        <w:t>.1.</w:t>
      </w:r>
      <w:r w:rsidRPr="00D40A60">
        <w:t xml:space="preserve"> </w:t>
      </w:r>
      <w:r w:rsidR="004A523B">
        <w:t>Описание объекта недвижимости</w:t>
      </w:r>
      <w: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3260"/>
        <w:gridCol w:w="1134"/>
        <w:gridCol w:w="1276"/>
        <w:gridCol w:w="1275"/>
      </w:tblGrid>
      <w:tr w:rsidR="004A523B" w:rsidRPr="001A2E60" w:rsidTr="004A523B">
        <w:trPr>
          <w:tblHeader/>
        </w:trPr>
        <w:tc>
          <w:tcPr>
            <w:tcW w:w="1702" w:type="dxa"/>
          </w:tcPr>
          <w:p w:rsidR="004A523B" w:rsidRPr="004A523B" w:rsidRDefault="004A523B" w:rsidP="00130654">
            <w:pPr>
              <w:jc w:val="center"/>
              <w:rPr>
                <w:sz w:val="22"/>
                <w:szCs w:val="22"/>
              </w:rPr>
            </w:pPr>
            <w:r w:rsidRPr="004A523B">
              <w:rPr>
                <w:sz w:val="22"/>
                <w:szCs w:val="22"/>
              </w:rPr>
              <w:t xml:space="preserve">Тип </w:t>
            </w:r>
            <w:proofErr w:type="spellStart"/>
            <w:proofErr w:type="gramStart"/>
            <w:r w:rsidRPr="004A523B">
              <w:rPr>
                <w:sz w:val="22"/>
                <w:szCs w:val="22"/>
              </w:rPr>
              <w:t>недвижи-мого</w:t>
            </w:r>
            <w:proofErr w:type="spellEnd"/>
            <w:proofErr w:type="gramEnd"/>
            <w:r w:rsidRPr="004A523B">
              <w:rPr>
                <w:sz w:val="22"/>
                <w:szCs w:val="22"/>
              </w:rPr>
              <w:t xml:space="preserve"> имущества</w:t>
            </w:r>
          </w:p>
        </w:tc>
        <w:tc>
          <w:tcPr>
            <w:tcW w:w="1701" w:type="dxa"/>
          </w:tcPr>
          <w:p w:rsidR="004A523B" w:rsidRPr="004A523B" w:rsidRDefault="004A523B" w:rsidP="00130654">
            <w:pPr>
              <w:jc w:val="center"/>
              <w:rPr>
                <w:sz w:val="22"/>
                <w:szCs w:val="22"/>
              </w:rPr>
            </w:pPr>
            <w:r w:rsidRPr="004A523B">
              <w:rPr>
                <w:sz w:val="22"/>
                <w:szCs w:val="22"/>
              </w:rPr>
              <w:t>Цель использования недвижимого имущества</w:t>
            </w:r>
          </w:p>
        </w:tc>
        <w:tc>
          <w:tcPr>
            <w:tcW w:w="3260" w:type="dxa"/>
          </w:tcPr>
          <w:p w:rsidR="004A523B" w:rsidRPr="004A523B" w:rsidRDefault="004A523B" w:rsidP="00130654">
            <w:pPr>
              <w:jc w:val="center"/>
              <w:rPr>
                <w:sz w:val="22"/>
                <w:szCs w:val="22"/>
              </w:rPr>
            </w:pPr>
          </w:p>
          <w:p w:rsidR="004A523B" w:rsidRPr="004A523B" w:rsidRDefault="004A523B" w:rsidP="00130654">
            <w:pPr>
              <w:jc w:val="center"/>
              <w:rPr>
                <w:sz w:val="22"/>
                <w:szCs w:val="22"/>
              </w:rPr>
            </w:pPr>
            <w:r w:rsidRPr="004A523B">
              <w:rPr>
                <w:sz w:val="22"/>
                <w:szCs w:val="22"/>
              </w:rPr>
              <w:t>Детальное место расположения недвижимого имущества</w:t>
            </w:r>
          </w:p>
        </w:tc>
        <w:tc>
          <w:tcPr>
            <w:tcW w:w="1134" w:type="dxa"/>
          </w:tcPr>
          <w:p w:rsidR="004A523B" w:rsidRPr="004A523B" w:rsidRDefault="004A523B" w:rsidP="00130654">
            <w:pPr>
              <w:jc w:val="center"/>
              <w:rPr>
                <w:sz w:val="22"/>
                <w:szCs w:val="22"/>
              </w:rPr>
            </w:pPr>
            <w:r w:rsidRPr="004A523B">
              <w:rPr>
                <w:sz w:val="22"/>
                <w:szCs w:val="22"/>
              </w:rPr>
              <w:t xml:space="preserve">Площадь, </w:t>
            </w:r>
            <w:proofErr w:type="spellStart"/>
            <w:r w:rsidRPr="004A523B">
              <w:rPr>
                <w:sz w:val="22"/>
                <w:szCs w:val="22"/>
              </w:rPr>
              <w:t>кв.м</w:t>
            </w:r>
            <w:proofErr w:type="spellEnd"/>
            <w:r w:rsidRPr="004A523B">
              <w:rPr>
                <w:sz w:val="22"/>
                <w:szCs w:val="22"/>
              </w:rPr>
              <w:t>.</w:t>
            </w:r>
          </w:p>
        </w:tc>
        <w:tc>
          <w:tcPr>
            <w:tcW w:w="1276" w:type="dxa"/>
          </w:tcPr>
          <w:p w:rsidR="004A523B" w:rsidRPr="004A523B" w:rsidRDefault="004A523B" w:rsidP="00130654">
            <w:pPr>
              <w:ind w:left="-32" w:firstLine="32"/>
              <w:jc w:val="center"/>
              <w:rPr>
                <w:sz w:val="22"/>
                <w:szCs w:val="22"/>
              </w:rPr>
            </w:pPr>
            <w:r w:rsidRPr="004A523B">
              <w:rPr>
                <w:sz w:val="22"/>
                <w:szCs w:val="22"/>
              </w:rPr>
              <w:t xml:space="preserve">Начальная цена договора, за 1 </w:t>
            </w:r>
            <w:proofErr w:type="spellStart"/>
            <w:r w:rsidRPr="004A523B">
              <w:rPr>
                <w:sz w:val="22"/>
                <w:szCs w:val="22"/>
              </w:rPr>
              <w:t>кв.м</w:t>
            </w:r>
            <w:proofErr w:type="spellEnd"/>
            <w:r w:rsidRPr="004A523B">
              <w:rPr>
                <w:sz w:val="22"/>
                <w:szCs w:val="22"/>
              </w:rPr>
              <w:t>. в год (без учета НДС), руб.</w:t>
            </w:r>
          </w:p>
        </w:tc>
        <w:tc>
          <w:tcPr>
            <w:tcW w:w="1275" w:type="dxa"/>
          </w:tcPr>
          <w:p w:rsidR="004A523B" w:rsidRPr="004A523B" w:rsidRDefault="004A523B" w:rsidP="00130654">
            <w:pPr>
              <w:jc w:val="center"/>
              <w:rPr>
                <w:sz w:val="22"/>
                <w:szCs w:val="22"/>
              </w:rPr>
            </w:pPr>
            <w:r w:rsidRPr="004A523B">
              <w:rPr>
                <w:sz w:val="22"/>
                <w:szCs w:val="22"/>
              </w:rPr>
              <w:t xml:space="preserve">Состояние </w:t>
            </w:r>
            <w:proofErr w:type="spellStart"/>
            <w:proofErr w:type="gramStart"/>
            <w:r w:rsidRPr="004A523B">
              <w:rPr>
                <w:sz w:val="22"/>
                <w:szCs w:val="22"/>
              </w:rPr>
              <w:t>недвижи-мого</w:t>
            </w:r>
            <w:proofErr w:type="spellEnd"/>
            <w:proofErr w:type="gramEnd"/>
            <w:r w:rsidRPr="004A523B">
              <w:rPr>
                <w:sz w:val="22"/>
                <w:szCs w:val="22"/>
              </w:rPr>
              <w:t xml:space="preserve"> </w:t>
            </w:r>
            <w:proofErr w:type="spellStart"/>
            <w:r w:rsidRPr="004A523B">
              <w:rPr>
                <w:sz w:val="22"/>
                <w:szCs w:val="22"/>
              </w:rPr>
              <w:t>иму-щества</w:t>
            </w:r>
            <w:proofErr w:type="spellEnd"/>
          </w:p>
        </w:tc>
      </w:tr>
      <w:tr w:rsidR="004A523B" w:rsidRPr="001A2E60" w:rsidTr="00130654">
        <w:tc>
          <w:tcPr>
            <w:tcW w:w="10348" w:type="dxa"/>
            <w:gridSpan w:val="6"/>
          </w:tcPr>
          <w:p w:rsidR="00E730FC" w:rsidRDefault="00E730FC" w:rsidP="00E730FC">
            <w:pPr>
              <w:jc w:val="center"/>
              <w:rPr>
                <w:b/>
                <w:sz w:val="20"/>
                <w:szCs w:val="20"/>
              </w:rPr>
            </w:pPr>
          </w:p>
          <w:p w:rsidR="00E730FC" w:rsidRPr="00E730FC" w:rsidRDefault="00E730FC" w:rsidP="00E730FC">
            <w:pPr>
              <w:jc w:val="center"/>
              <w:rPr>
                <w:b/>
                <w:sz w:val="22"/>
                <w:szCs w:val="22"/>
              </w:rPr>
            </w:pPr>
            <w:r w:rsidRPr="00E730FC">
              <w:rPr>
                <w:b/>
                <w:sz w:val="22"/>
                <w:szCs w:val="22"/>
              </w:rPr>
              <w:t>Лот № 288</w:t>
            </w:r>
          </w:p>
          <w:p w:rsidR="00E730FC" w:rsidRPr="00E730FC" w:rsidRDefault="00E730FC" w:rsidP="00E730FC">
            <w:pPr>
              <w:jc w:val="center"/>
              <w:rPr>
                <w:b/>
                <w:sz w:val="22"/>
                <w:szCs w:val="22"/>
              </w:rPr>
            </w:pPr>
            <w:r w:rsidRPr="00E730FC">
              <w:rPr>
                <w:b/>
                <w:sz w:val="22"/>
                <w:szCs w:val="22"/>
              </w:rPr>
              <w:t>г. Москва, 2-ой Магистральный тупик, д. 7А</w:t>
            </w:r>
          </w:p>
          <w:p w:rsidR="00E730FC" w:rsidRPr="00E730FC" w:rsidRDefault="00E730FC" w:rsidP="00E730FC">
            <w:pPr>
              <w:jc w:val="center"/>
              <w:rPr>
                <w:sz w:val="22"/>
                <w:szCs w:val="22"/>
              </w:rPr>
            </w:pPr>
            <w:r w:rsidRPr="00E730FC">
              <w:rPr>
                <w:sz w:val="22"/>
                <w:szCs w:val="22"/>
              </w:rPr>
              <w:t xml:space="preserve">Срок действия договора на 0 лет 11 месяцев 0 дней </w:t>
            </w:r>
          </w:p>
          <w:p w:rsidR="004A523B" w:rsidRPr="001A2E60" w:rsidRDefault="004A523B" w:rsidP="00130654">
            <w:pPr>
              <w:jc w:val="center"/>
              <w:rPr>
                <w:i/>
                <w:strike/>
                <w:color w:val="1515E9"/>
                <w:sz w:val="20"/>
                <w:szCs w:val="20"/>
              </w:rPr>
            </w:pPr>
          </w:p>
        </w:tc>
      </w:tr>
      <w:tr w:rsidR="00E730FC" w:rsidRPr="001A2E60" w:rsidTr="004A523B">
        <w:tc>
          <w:tcPr>
            <w:tcW w:w="1702" w:type="dxa"/>
            <w:tcBorders>
              <w:top w:val="single" w:sz="4" w:space="0" w:color="auto"/>
              <w:right w:val="single" w:sz="4" w:space="0" w:color="auto"/>
            </w:tcBorders>
          </w:tcPr>
          <w:p w:rsidR="00E730FC" w:rsidRPr="00E730FC" w:rsidRDefault="00E730FC" w:rsidP="00E730FC">
            <w:pPr>
              <w:rPr>
                <w:sz w:val="22"/>
                <w:szCs w:val="22"/>
              </w:rPr>
            </w:pPr>
            <w:r w:rsidRPr="00E730FC">
              <w:rPr>
                <w:sz w:val="22"/>
                <w:szCs w:val="22"/>
              </w:rPr>
              <w:t>Нежилые помещения</w:t>
            </w:r>
          </w:p>
        </w:tc>
        <w:tc>
          <w:tcPr>
            <w:tcW w:w="1701" w:type="dxa"/>
            <w:tcBorders>
              <w:left w:val="single" w:sz="4" w:space="0" w:color="auto"/>
            </w:tcBorders>
          </w:tcPr>
          <w:p w:rsidR="00E730FC" w:rsidRPr="00E730FC" w:rsidRDefault="00E730FC" w:rsidP="00E730FC">
            <w:pPr>
              <w:rPr>
                <w:sz w:val="22"/>
                <w:szCs w:val="22"/>
              </w:rPr>
            </w:pPr>
            <w:r w:rsidRPr="00E730FC">
              <w:rPr>
                <w:sz w:val="22"/>
                <w:szCs w:val="22"/>
              </w:rPr>
              <w:t>Офис</w:t>
            </w:r>
          </w:p>
        </w:tc>
        <w:tc>
          <w:tcPr>
            <w:tcW w:w="3260" w:type="dxa"/>
            <w:vAlign w:val="center"/>
          </w:tcPr>
          <w:p w:rsidR="00E730FC" w:rsidRPr="00E730FC" w:rsidRDefault="00E730FC" w:rsidP="00E730FC">
            <w:pPr>
              <w:ind w:right="92"/>
              <w:rPr>
                <w:sz w:val="22"/>
                <w:szCs w:val="22"/>
              </w:rPr>
            </w:pPr>
            <w:r w:rsidRPr="00E730FC">
              <w:rPr>
                <w:sz w:val="22"/>
                <w:szCs w:val="22"/>
              </w:rPr>
              <w:t xml:space="preserve">Строение 2, этаж 3, помещение </w:t>
            </w:r>
            <w:r w:rsidRPr="00E730FC">
              <w:rPr>
                <w:sz w:val="22"/>
                <w:szCs w:val="22"/>
                <w:lang w:val="en-US"/>
              </w:rPr>
              <w:t>VII</w:t>
            </w:r>
            <w:r w:rsidRPr="00E730FC">
              <w:rPr>
                <w:sz w:val="22"/>
                <w:szCs w:val="22"/>
              </w:rPr>
              <w:t>, комнаты №№ 12, 13</w:t>
            </w:r>
          </w:p>
        </w:tc>
        <w:tc>
          <w:tcPr>
            <w:tcW w:w="1134" w:type="dxa"/>
          </w:tcPr>
          <w:p w:rsidR="00E730FC" w:rsidRPr="00E730FC" w:rsidRDefault="00E730FC" w:rsidP="00E730FC">
            <w:pPr>
              <w:ind w:left="-43"/>
              <w:jc w:val="center"/>
              <w:rPr>
                <w:b/>
                <w:sz w:val="22"/>
                <w:szCs w:val="22"/>
              </w:rPr>
            </w:pPr>
            <w:r w:rsidRPr="00E730FC">
              <w:rPr>
                <w:b/>
                <w:sz w:val="22"/>
                <w:szCs w:val="22"/>
              </w:rPr>
              <w:t>12,20</w:t>
            </w:r>
          </w:p>
        </w:tc>
        <w:tc>
          <w:tcPr>
            <w:tcW w:w="1276" w:type="dxa"/>
          </w:tcPr>
          <w:p w:rsidR="00E730FC" w:rsidRPr="00E730FC" w:rsidRDefault="00E730FC" w:rsidP="00E730FC">
            <w:pPr>
              <w:jc w:val="center"/>
              <w:rPr>
                <w:b/>
                <w:sz w:val="22"/>
                <w:szCs w:val="22"/>
              </w:rPr>
            </w:pPr>
            <w:r w:rsidRPr="00E730FC">
              <w:rPr>
                <w:b/>
                <w:sz w:val="22"/>
                <w:szCs w:val="22"/>
              </w:rPr>
              <w:t>8 000,00</w:t>
            </w:r>
          </w:p>
        </w:tc>
        <w:tc>
          <w:tcPr>
            <w:tcW w:w="1275" w:type="dxa"/>
          </w:tcPr>
          <w:p w:rsidR="00E730FC" w:rsidRPr="00E730FC" w:rsidRDefault="00E730FC" w:rsidP="00E730FC">
            <w:pPr>
              <w:jc w:val="center"/>
              <w:rPr>
                <w:sz w:val="22"/>
                <w:szCs w:val="22"/>
              </w:rPr>
            </w:pPr>
            <w:r w:rsidRPr="00E730FC">
              <w:rPr>
                <w:sz w:val="22"/>
                <w:szCs w:val="22"/>
              </w:rPr>
              <w:t>хорошее</w:t>
            </w:r>
          </w:p>
        </w:tc>
      </w:tr>
      <w:tr w:rsidR="00E730FC" w:rsidRPr="001A2E60" w:rsidTr="00130654">
        <w:tc>
          <w:tcPr>
            <w:tcW w:w="6663" w:type="dxa"/>
            <w:gridSpan w:val="3"/>
          </w:tcPr>
          <w:p w:rsidR="00E730FC" w:rsidRPr="00E730FC" w:rsidRDefault="00E730FC" w:rsidP="00E730FC">
            <w:pPr>
              <w:rPr>
                <w:b/>
                <w:sz w:val="22"/>
                <w:szCs w:val="22"/>
              </w:rPr>
            </w:pPr>
            <w:r w:rsidRPr="00E730FC">
              <w:rPr>
                <w:b/>
                <w:sz w:val="22"/>
                <w:szCs w:val="22"/>
              </w:rPr>
              <w:t>Итого по лоту № 288</w:t>
            </w:r>
          </w:p>
        </w:tc>
        <w:tc>
          <w:tcPr>
            <w:tcW w:w="1134" w:type="dxa"/>
          </w:tcPr>
          <w:p w:rsidR="00E730FC" w:rsidRPr="00E730FC" w:rsidRDefault="00E730FC" w:rsidP="00E730FC">
            <w:pPr>
              <w:jc w:val="right"/>
              <w:rPr>
                <w:b/>
                <w:sz w:val="22"/>
                <w:szCs w:val="22"/>
              </w:rPr>
            </w:pPr>
          </w:p>
        </w:tc>
        <w:tc>
          <w:tcPr>
            <w:tcW w:w="1276" w:type="dxa"/>
          </w:tcPr>
          <w:p w:rsidR="00E730FC" w:rsidRPr="00E730FC" w:rsidRDefault="00E730FC" w:rsidP="00E730FC">
            <w:pPr>
              <w:rPr>
                <w:b/>
                <w:sz w:val="22"/>
                <w:szCs w:val="22"/>
              </w:rPr>
            </w:pPr>
          </w:p>
        </w:tc>
        <w:tc>
          <w:tcPr>
            <w:tcW w:w="1275" w:type="dxa"/>
          </w:tcPr>
          <w:p w:rsidR="00E730FC" w:rsidRPr="00E730FC" w:rsidRDefault="00E730FC" w:rsidP="00E730FC">
            <w:pPr>
              <w:rPr>
                <w:b/>
                <w:sz w:val="22"/>
                <w:szCs w:val="22"/>
              </w:rPr>
            </w:pPr>
          </w:p>
        </w:tc>
      </w:tr>
      <w:tr w:rsidR="00E730FC" w:rsidRPr="001A2E60" w:rsidTr="00130654">
        <w:tc>
          <w:tcPr>
            <w:tcW w:w="6663" w:type="dxa"/>
            <w:gridSpan w:val="3"/>
          </w:tcPr>
          <w:p w:rsidR="00E730FC" w:rsidRPr="00E730FC" w:rsidRDefault="00E730FC" w:rsidP="00E730FC">
            <w:pPr>
              <w:rPr>
                <w:b/>
                <w:sz w:val="22"/>
                <w:szCs w:val="22"/>
              </w:rPr>
            </w:pPr>
            <w:r w:rsidRPr="00E730FC">
              <w:rPr>
                <w:b/>
                <w:sz w:val="22"/>
                <w:szCs w:val="22"/>
              </w:rPr>
              <w:t xml:space="preserve">Общая площадь недвижимого имущества, входящего в состав лота, </w:t>
            </w:r>
            <w:proofErr w:type="spellStart"/>
            <w:r w:rsidRPr="00E730FC">
              <w:rPr>
                <w:b/>
                <w:sz w:val="22"/>
                <w:szCs w:val="22"/>
              </w:rPr>
              <w:t>кв.м</w:t>
            </w:r>
            <w:proofErr w:type="spellEnd"/>
            <w:r w:rsidRPr="00E730FC">
              <w:rPr>
                <w:b/>
                <w:sz w:val="22"/>
                <w:szCs w:val="22"/>
              </w:rPr>
              <w:t>.:</w:t>
            </w:r>
          </w:p>
        </w:tc>
        <w:tc>
          <w:tcPr>
            <w:tcW w:w="3685" w:type="dxa"/>
            <w:gridSpan w:val="3"/>
          </w:tcPr>
          <w:p w:rsidR="00E730FC" w:rsidRPr="00E730FC" w:rsidRDefault="00E730FC" w:rsidP="00E730FC">
            <w:pPr>
              <w:jc w:val="right"/>
              <w:rPr>
                <w:b/>
                <w:sz w:val="22"/>
                <w:szCs w:val="22"/>
              </w:rPr>
            </w:pPr>
            <w:r w:rsidRPr="00E730FC">
              <w:rPr>
                <w:b/>
                <w:sz w:val="22"/>
                <w:szCs w:val="22"/>
              </w:rPr>
              <w:t>12,20</w:t>
            </w:r>
          </w:p>
        </w:tc>
      </w:tr>
      <w:tr w:rsidR="00E730FC" w:rsidRPr="001A2E60" w:rsidTr="00130654">
        <w:tc>
          <w:tcPr>
            <w:tcW w:w="6663" w:type="dxa"/>
            <w:gridSpan w:val="3"/>
          </w:tcPr>
          <w:p w:rsidR="00E730FC" w:rsidRPr="00E730FC" w:rsidRDefault="00E730FC" w:rsidP="00E730FC">
            <w:pPr>
              <w:rPr>
                <w:b/>
                <w:sz w:val="22"/>
                <w:szCs w:val="22"/>
              </w:rPr>
            </w:pPr>
            <w:r w:rsidRPr="00E730FC">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E730FC" w:rsidRPr="00E730FC" w:rsidRDefault="00E730FC" w:rsidP="00E730FC">
            <w:pPr>
              <w:jc w:val="right"/>
              <w:rPr>
                <w:b/>
                <w:sz w:val="22"/>
                <w:szCs w:val="22"/>
              </w:rPr>
            </w:pPr>
            <w:r w:rsidRPr="00E730FC">
              <w:rPr>
                <w:b/>
                <w:sz w:val="22"/>
                <w:szCs w:val="22"/>
              </w:rPr>
              <w:t>97 600,00</w:t>
            </w:r>
          </w:p>
        </w:tc>
      </w:tr>
      <w:tr w:rsidR="00E730FC" w:rsidRPr="001A2E60" w:rsidTr="00130654">
        <w:tc>
          <w:tcPr>
            <w:tcW w:w="6663" w:type="dxa"/>
            <w:gridSpan w:val="3"/>
          </w:tcPr>
          <w:p w:rsidR="00E730FC" w:rsidRPr="00E730FC" w:rsidRDefault="00E730FC" w:rsidP="00E730FC">
            <w:pPr>
              <w:rPr>
                <w:sz w:val="22"/>
                <w:szCs w:val="22"/>
              </w:rPr>
            </w:pPr>
            <w:r w:rsidRPr="00E730FC">
              <w:rPr>
                <w:sz w:val="22"/>
                <w:szCs w:val="22"/>
              </w:rPr>
              <w:t xml:space="preserve">Описание и технические </w:t>
            </w:r>
            <w:proofErr w:type="gramStart"/>
            <w:r w:rsidRPr="00E730FC">
              <w:rPr>
                <w:sz w:val="22"/>
                <w:szCs w:val="22"/>
              </w:rPr>
              <w:t>характеристики  недвижимого</w:t>
            </w:r>
            <w:proofErr w:type="gramEnd"/>
            <w:r w:rsidRPr="00E730FC">
              <w:rPr>
                <w:sz w:val="22"/>
                <w:szCs w:val="22"/>
              </w:rPr>
              <w:t xml:space="preserve"> имущества</w:t>
            </w:r>
          </w:p>
        </w:tc>
        <w:tc>
          <w:tcPr>
            <w:tcW w:w="3685" w:type="dxa"/>
            <w:gridSpan w:val="3"/>
          </w:tcPr>
          <w:p w:rsidR="00E730FC" w:rsidRPr="00E730FC" w:rsidRDefault="00E730FC" w:rsidP="00E730FC">
            <w:pPr>
              <w:rPr>
                <w:sz w:val="22"/>
                <w:szCs w:val="22"/>
              </w:rPr>
            </w:pPr>
            <w:r w:rsidRPr="00E730FC">
              <w:rPr>
                <w:sz w:val="22"/>
                <w:szCs w:val="22"/>
              </w:rPr>
              <w:t xml:space="preserve">Нежилое здание (складское, 4-этажное, подвал), стены – кирпичные, степень </w:t>
            </w:r>
            <w:proofErr w:type="gramStart"/>
            <w:r w:rsidRPr="00E730FC">
              <w:rPr>
                <w:sz w:val="22"/>
                <w:szCs w:val="22"/>
              </w:rPr>
              <w:t>технического  обустройства</w:t>
            </w:r>
            <w:proofErr w:type="gramEnd"/>
            <w:r w:rsidRPr="00E730FC">
              <w:rPr>
                <w:sz w:val="22"/>
                <w:szCs w:val="22"/>
              </w:rPr>
              <w:t xml:space="preserve"> – отопление центральное от ТЭЦ, водопровод, канализация, электричество.</w:t>
            </w:r>
          </w:p>
        </w:tc>
      </w:tr>
      <w:tr w:rsidR="00E730FC" w:rsidRPr="001A2E60" w:rsidTr="00130654">
        <w:tc>
          <w:tcPr>
            <w:tcW w:w="6663" w:type="dxa"/>
            <w:gridSpan w:val="3"/>
          </w:tcPr>
          <w:p w:rsidR="00E730FC" w:rsidRPr="00E730FC" w:rsidRDefault="00E730FC" w:rsidP="00E730FC">
            <w:pPr>
              <w:rPr>
                <w:sz w:val="22"/>
                <w:szCs w:val="22"/>
              </w:rPr>
            </w:pPr>
            <w:r w:rsidRPr="00E730FC">
              <w:rPr>
                <w:b/>
                <w:sz w:val="22"/>
                <w:szCs w:val="22"/>
              </w:rPr>
              <w:t>Обеспечение заявки на участие в аукционе по лоту № 288, руб.</w:t>
            </w:r>
          </w:p>
        </w:tc>
        <w:tc>
          <w:tcPr>
            <w:tcW w:w="3685" w:type="dxa"/>
            <w:gridSpan w:val="3"/>
          </w:tcPr>
          <w:p w:rsidR="00E730FC" w:rsidRPr="00E730FC" w:rsidRDefault="00E730FC" w:rsidP="00E730FC">
            <w:pPr>
              <w:jc w:val="right"/>
              <w:rPr>
                <w:b/>
                <w:color w:val="000000"/>
                <w:sz w:val="22"/>
                <w:szCs w:val="22"/>
              </w:rPr>
            </w:pPr>
            <w:r w:rsidRPr="00E730FC">
              <w:rPr>
                <w:b/>
                <w:color w:val="000000"/>
                <w:sz w:val="22"/>
                <w:szCs w:val="22"/>
              </w:rPr>
              <w:t>10 000,00</w:t>
            </w:r>
          </w:p>
        </w:tc>
      </w:tr>
    </w:tbl>
    <w:p w:rsidR="004A523B" w:rsidRDefault="004A523B" w:rsidP="004A523B"/>
    <w:p w:rsidR="004A523B" w:rsidRDefault="004A523B" w:rsidP="004A523B">
      <w:r>
        <w:t>8</w:t>
      </w:r>
      <w:r w:rsidRPr="00CC6726">
        <w:t>.</w:t>
      </w:r>
      <w:r>
        <w:t>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984"/>
        <w:gridCol w:w="2861"/>
        <w:gridCol w:w="2835"/>
      </w:tblGrid>
      <w:tr w:rsidR="004A523B" w:rsidRPr="00DE2194" w:rsidTr="00130654">
        <w:trPr>
          <w:cantSplit/>
          <w:trHeight w:val="715"/>
          <w:tblHeader/>
        </w:trPr>
        <w:tc>
          <w:tcPr>
            <w:tcW w:w="529" w:type="dxa"/>
            <w:tcBorders>
              <w:bottom w:val="single" w:sz="6" w:space="0" w:color="auto"/>
            </w:tcBorders>
            <w:vAlign w:val="center"/>
          </w:tcPr>
          <w:p w:rsidR="004A523B" w:rsidRPr="00450D5F" w:rsidRDefault="004A523B" w:rsidP="00130654">
            <w:pPr>
              <w:jc w:val="center"/>
              <w:rPr>
                <w:sz w:val="22"/>
                <w:szCs w:val="22"/>
              </w:rPr>
            </w:pPr>
            <w:r w:rsidRPr="00450D5F">
              <w:rPr>
                <w:sz w:val="22"/>
                <w:szCs w:val="22"/>
              </w:rPr>
              <w:t>№</w:t>
            </w:r>
          </w:p>
          <w:p w:rsidR="004A523B" w:rsidRPr="00450D5F" w:rsidRDefault="004A523B" w:rsidP="00130654">
            <w:pPr>
              <w:jc w:val="center"/>
              <w:rPr>
                <w:sz w:val="22"/>
                <w:szCs w:val="22"/>
              </w:rPr>
            </w:pPr>
            <w:r w:rsidRPr="00450D5F">
              <w:rPr>
                <w:sz w:val="22"/>
                <w:szCs w:val="22"/>
              </w:rPr>
              <w:t>п/п</w:t>
            </w:r>
          </w:p>
        </w:tc>
        <w:tc>
          <w:tcPr>
            <w:tcW w:w="2165" w:type="dxa"/>
            <w:tcBorders>
              <w:bottom w:val="single" w:sz="6" w:space="0" w:color="auto"/>
            </w:tcBorders>
            <w:vAlign w:val="center"/>
          </w:tcPr>
          <w:p w:rsidR="004A523B" w:rsidRPr="00450D5F" w:rsidRDefault="004A523B" w:rsidP="00130654">
            <w:pPr>
              <w:jc w:val="center"/>
              <w:rPr>
                <w:sz w:val="22"/>
                <w:szCs w:val="22"/>
              </w:rPr>
            </w:pPr>
            <w:r w:rsidRPr="00450D5F">
              <w:rPr>
                <w:sz w:val="22"/>
                <w:szCs w:val="22"/>
              </w:rPr>
              <w:t>Наименование</w:t>
            </w:r>
          </w:p>
          <w:p w:rsidR="004A523B" w:rsidRPr="00450D5F" w:rsidRDefault="004A523B" w:rsidP="00130654">
            <w:pPr>
              <w:jc w:val="center"/>
              <w:rPr>
                <w:sz w:val="22"/>
                <w:szCs w:val="22"/>
              </w:rPr>
            </w:pPr>
            <w:r w:rsidRPr="00450D5F">
              <w:rPr>
                <w:sz w:val="22"/>
                <w:szCs w:val="22"/>
              </w:rPr>
              <w:t>участника аукциона</w:t>
            </w:r>
          </w:p>
        </w:tc>
        <w:tc>
          <w:tcPr>
            <w:tcW w:w="1984" w:type="dxa"/>
            <w:vAlign w:val="center"/>
          </w:tcPr>
          <w:p w:rsidR="004A523B" w:rsidRPr="00450D5F" w:rsidRDefault="004A523B" w:rsidP="00130654">
            <w:pPr>
              <w:jc w:val="center"/>
              <w:rPr>
                <w:sz w:val="22"/>
                <w:szCs w:val="22"/>
              </w:rPr>
            </w:pPr>
            <w:r w:rsidRPr="00450D5F">
              <w:rPr>
                <w:sz w:val="22"/>
                <w:szCs w:val="22"/>
              </w:rPr>
              <w:t>Организационно-правовая форма</w:t>
            </w:r>
          </w:p>
        </w:tc>
        <w:tc>
          <w:tcPr>
            <w:tcW w:w="2861" w:type="dxa"/>
            <w:vAlign w:val="center"/>
          </w:tcPr>
          <w:p w:rsidR="004A523B" w:rsidRPr="00450D5F" w:rsidRDefault="004A523B" w:rsidP="00130654">
            <w:pPr>
              <w:jc w:val="center"/>
              <w:rPr>
                <w:sz w:val="22"/>
                <w:szCs w:val="22"/>
              </w:rPr>
            </w:pPr>
            <w:r>
              <w:rPr>
                <w:sz w:val="22"/>
                <w:szCs w:val="22"/>
              </w:rPr>
              <w:t>Адрес почтовый</w:t>
            </w:r>
          </w:p>
        </w:tc>
        <w:tc>
          <w:tcPr>
            <w:tcW w:w="2835" w:type="dxa"/>
            <w:vAlign w:val="center"/>
          </w:tcPr>
          <w:p w:rsidR="004A523B" w:rsidRPr="00450D5F" w:rsidRDefault="004A523B" w:rsidP="00130654">
            <w:pPr>
              <w:jc w:val="center"/>
              <w:rPr>
                <w:sz w:val="22"/>
                <w:szCs w:val="22"/>
              </w:rPr>
            </w:pPr>
            <w:r>
              <w:rPr>
                <w:sz w:val="22"/>
                <w:szCs w:val="22"/>
              </w:rPr>
              <w:t>Адрес регистрации</w:t>
            </w:r>
          </w:p>
        </w:tc>
      </w:tr>
      <w:tr w:rsidR="004A523B" w:rsidRPr="00095A5C" w:rsidTr="00130654">
        <w:trPr>
          <w:cantSplit/>
          <w:trHeight w:val="424"/>
        </w:trPr>
        <w:tc>
          <w:tcPr>
            <w:tcW w:w="529" w:type="dxa"/>
          </w:tcPr>
          <w:p w:rsidR="004A523B" w:rsidRPr="00060C0C" w:rsidRDefault="004A523B" w:rsidP="00130654">
            <w:pPr>
              <w:rPr>
                <w:sz w:val="22"/>
                <w:szCs w:val="22"/>
              </w:rPr>
            </w:pPr>
            <w:r w:rsidRPr="00060C0C">
              <w:rPr>
                <w:sz w:val="22"/>
                <w:szCs w:val="22"/>
              </w:rPr>
              <w:t>1.</w:t>
            </w:r>
          </w:p>
        </w:tc>
        <w:tc>
          <w:tcPr>
            <w:tcW w:w="2165" w:type="dxa"/>
          </w:tcPr>
          <w:p w:rsidR="004A523B" w:rsidRPr="00130654" w:rsidRDefault="004A523B" w:rsidP="00130654">
            <w:pPr>
              <w:rPr>
                <w:sz w:val="22"/>
                <w:szCs w:val="22"/>
                <w:lang w:eastAsia="en-US"/>
              </w:rPr>
            </w:pPr>
            <w:r w:rsidRPr="00130654">
              <w:rPr>
                <w:sz w:val="22"/>
                <w:szCs w:val="22"/>
                <w:lang w:eastAsia="en-US"/>
              </w:rPr>
              <w:t>ООО «</w:t>
            </w:r>
            <w:r w:rsidR="00130654" w:rsidRPr="00130654">
              <w:rPr>
                <w:sz w:val="22"/>
                <w:szCs w:val="22"/>
                <w:lang w:eastAsia="en-US"/>
              </w:rPr>
              <w:t xml:space="preserve">Босфор </w:t>
            </w:r>
            <w:proofErr w:type="spellStart"/>
            <w:r w:rsidR="00130654" w:rsidRPr="00130654">
              <w:rPr>
                <w:sz w:val="22"/>
                <w:szCs w:val="22"/>
                <w:lang w:eastAsia="en-US"/>
              </w:rPr>
              <w:t>Электро</w:t>
            </w:r>
            <w:proofErr w:type="spellEnd"/>
            <w:r w:rsidRPr="00130654">
              <w:rPr>
                <w:sz w:val="22"/>
                <w:szCs w:val="22"/>
                <w:lang w:eastAsia="en-US"/>
              </w:rPr>
              <w:t>»</w:t>
            </w:r>
          </w:p>
          <w:p w:rsidR="004A523B" w:rsidRPr="00130654" w:rsidRDefault="004A523B" w:rsidP="00130654">
            <w:pPr>
              <w:rPr>
                <w:sz w:val="22"/>
                <w:szCs w:val="22"/>
                <w:lang w:eastAsia="en-US"/>
              </w:rPr>
            </w:pPr>
          </w:p>
          <w:p w:rsidR="004A523B" w:rsidRPr="00130654" w:rsidRDefault="004A523B" w:rsidP="00130654">
            <w:pPr>
              <w:rPr>
                <w:sz w:val="22"/>
                <w:szCs w:val="22"/>
                <w:lang w:eastAsia="en-US"/>
              </w:rPr>
            </w:pPr>
            <w:r w:rsidRPr="00130654">
              <w:rPr>
                <w:sz w:val="22"/>
                <w:szCs w:val="22"/>
                <w:lang w:eastAsia="en-US"/>
              </w:rPr>
              <w:t xml:space="preserve">ИНН </w:t>
            </w:r>
            <w:r w:rsidR="00130654" w:rsidRPr="00130654">
              <w:rPr>
                <w:sz w:val="22"/>
                <w:szCs w:val="22"/>
                <w:lang w:eastAsia="en-US"/>
              </w:rPr>
              <w:t>7721737019</w:t>
            </w:r>
          </w:p>
        </w:tc>
        <w:tc>
          <w:tcPr>
            <w:tcW w:w="1984" w:type="dxa"/>
          </w:tcPr>
          <w:p w:rsidR="004A523B" w:rsidRPr="00130654" w:rsidRDefault="004A523B" w:rsidP="00130654">
            <w:pPr>
              <w:ind w:left="-108" w:right="-108"/>
              <w:jc w:val="center"/>
              <w:rPr>
                <w:sz w:val="22"/>
                <w:szCs w:val="22"/>
              </w:rPr>
            </w:pPr>
            <w:r w:rsidRPr="00130654">
              <w:rPr>
                <w:sz w:val="22"/>
                <w:szCs w:val="22"/>
              </w:rPr>
              <w:t>Общество с ограниченной ответственностью</w:t>
            </w:r>
          </w:p>
        </w:tc>
        <w:tc>
          <w:tcPr>
            <w:tcW w:w="2861" w:type="dxa"/>
          </w:tcPr>
          <w:p w:rsidR="004A523B" w:rsidRPr="00130654" w:rsidRDefault="004A523B" w:rsidP="00130654">
            <w:pPr>
              <w:jc w:val="center"/>
              <w:rPr>
                <w:sz w:val="22"/>
                <w:szCs w:val="22"/>
              </w:rPr>
            </w:pPr>
            <w:r w:rsidRPr="00130654">
              <w:rPr>
                <w:sz w:val="22"/>
                <w:szCs w:val="22"/>
              </w:rPr>
              <w:t xml:space="preserve">123007, г. Москва, 2-й Магистральный тупик, д.7А, строение 2, этаж 3, помещение </w:t>
            </w:r>
            <w:r w:rsidRPr="00130654">
              <w:rPr>
                <w:sz w:val="22"/>
                <w:szCs w:val="22"/>
                <w:lang w:val="en-US"/>
              </w:rPr>
              <w:t>V</w:t>
            </w:r>
            <w:r w:rsidR="00130654" w:rsidRPr="00130654">
              <w:rPr>
                <w:sz w:val="22"/>
                <w:szCs w:val="22"/>
                <w:lang w:val="en-US"/>
              </w:rPr>
              <w:t>I</w:t>
            </w:r>
            <w:r w:rsidRPr="00130654">
              <w:rPr>
                <w:sz w:val="22"/>
                <w:szCs w:val="22"/>
                <w:lang w:val="en-US"/>
              </w:rPr>
              <w:t>I</w:t>
            </w:r>
            <w:r w:rsidRPr="00130654">
              <w:rPr>
                <w:sz w:val="22"/>
                <w:szCs w:val="22"/>
              </w:rPr>
              <w:t xml:space="preserve">, комната </w:t>
            </w:r>
            <w:r w:rsidR="00130654" w:rsidRPr="00130654">
              <w:rPr>
                <w:sz w:val="22"/>
                <w:szCs w:val="22"/>
              </w:rPr>
              <w:t>14</w:t>
            </w:r>
          </w:p>
        </w:tc>
        <w:tc>
          <w:tcPr>
            <w:tcW w:w="2835" w:type="dxa"/>
          </w:tcPr>
          <w:p w:rsidR="004A523B" w:rsidRPr="00130654" w:rsidRDefault="004A523B" w:rsidP="00130654">
            <w:pPr>
              <w:jc w:val="center"/>
              <w:rPr>
                <w:sz w:val="22"/>
                <w:szCs w:val="22"/>
              </w:rPr>
            </w:pPr>
            <w:r w:rsidRPr="00130654">
              <w:rPr>
                <w:sz w:val="22"/>
                <w:szCs w:val="22"/>
              </w:rPr>
              <w:t xml:space="preserve">123007, город Москва, тупик 2-й Магистральный, дом 7А, строение 2, </w:t>
            </w:r>
            <w:r w:rsidR="00130654" w:rsidRPr="00130654">
              <w:rPr>
                <w:sz w:val="22"/>
                <w:szCs w:val="22"/>
              </w:rPr>
              <w:t xml:space="preserve">этаж 3, помещение </w:t>
            </w:r>
            <w:r w:rsidR="00130654" w:rsidRPr="00130654">
              <w:rPr>
                <w:sz w:val="22"/>
                <w:szCs w:val="22"/>
                <w:lang w:val="en-US"/>
              </w:rPr>
              <w:t>VII</w:t>
            </w:r>
            <w:r w:rsidR="00130654" w:rsidRPr="00130654">
              <w:rPr>
                <w:sz w:val="22"/>
                <w:szCs w:val="22"/>
              </w:rPr>
              <w:t>, комната 14</w:t>
            </w:r>
          </w:p>
        </w:tc>
      </w:tr>
    </w:tbl>
    <w:p w:rsidR="004A523B" w:rsidRDefault="004A523B" w:rsidP="004A523B">
      <w:pPr>
        <w:jc w:val="both"/>
      </w:pPr>
      <w:r>
        <w:t>8</w:t>
      </w:r>
      <w:r w:rsidRPr="005F1D1C">
        <w:t>.</w:t>
      </w:r>
      <w:r>
        <w:t>1</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A523B" w:rsidRDefault="004A523B" w:rsidP="004A523B">
      <w:pPr>
        <w:jc w:val="both"/>
      </w:pPr>
      <w:r>
        <w:t>8</w:t>
      </w:r>
      <w:r w:rsidRPr="005F1D1C">
        <w:t>.</w:t>
      </w:r>
      <w:r>
        <w:t>1</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A523B" w:rsidRDefault="004A523B" w:rsidP="004A523B">
      <w:pPr>
        <w:jc w:val="both"/>
        <w:rPr>
          <w:sz w:val="22"/>
          <w:szCs w:val="22"/>
        </w:rPr>
      </w:pPr>
    </w:p>
    <w:p w:rsidR="004A523B" w:rsidRPr="000B7D21" w:rsidRDefault="004A523B" w:rsidP="004A523B">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130654">
        <w:rPr>
          <w:b/>
          <w:u w:val="single"/>
          <w:lang w:eastAsia="en-US"/>
        </w:rPr>
        <w:t xml:space="preserve">Босфор </w:t>
      </w:r>
      <w:proofErr w:type="spellStart"/>
      <w:r w:rsidR="00130654">
        <w:rPr>
          <w:b/>
          <w:u w:val="single"/>
          <w:lang w:eastAsia="en-US"/>
        </w:rPr>
        <w:t>Электро</w:t>
      </w:r>
      <w:proofErr w:type="spellEnd"/>
      <w:r w:rsidRPr="000B7D21">
        <w:rPr>
          <w:b/>
          <w:u w:val="single"/>
          <w:lang w:eastAsia="en-US"/>
        </w:rPr>
        <w:t>»</w:t>
      </w:r>
    </w:p>
    <w:p w:rsidR="004A523B" w:rsidRPr="00B7253B" w:rsidRDefault="004A523B" w:rsidP="004A523B">
      <w:pPr>
        <w:rPr>
          <w:sz w:val="16"/>
          <w:szCs w:val="16"/>
        </w:rPr>
      </w:pPr>
    </w:p>
    <w:p w:rsidR="004A523B" w:rsidRDefault="004A523B" w:rsidP="004A523B">
      <w:r>
        <w:t>8</w:t>
      </w:r>
      <w:r w:rsidRPr="00CC6726">
        <w:t>.</w:t>
      </w:r>
      <w:r>
        <w:t>1</w:t>
      </w:r>
      <w:r w:rsidRPr="00CC6726">
        <w:t>.</w:t>
      </w:r>
      <w:r>
        <w:t>3.</w:t>
      </w:r>
      <w:r w:rsidRPr="00CC6726">
        <w:t xml:space="preserve">2. </w:t>
      </w:r>
      <w:r w:rsidRPr="0009075C">
        <w:t>Признать аукцион несостоявшимся</w:t>
      </w:r>
      <w:r>
        <w:t>.</w:t>
      </w:r>
    </w:p>
    <w:p w:rsidR="004A523B" w:rsidRPr="00A97EC8" w:rsidRDefault="004A523B" w:rsidP="004A523B">
      <w:r w:rsidRPr="00A97EC8">
        <w:t>8.</w:t>
      </w:r>
      <w:r>
        <w:t>1</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Pr="003A129C">
        <w:rPr>
          <w:b/>
        </w:rPr>
        <w:t>9</w:t>
      </w:r>
      <w:r w:rsidR="00A515F5">
        <w:rPr>
          <w:b/>
        </w:rPr>
        <w:t>7</w:t>
      </w:r>
      <w:r w:rsidRPr="003A129C">
        <w:rPr>
          <w:b/>
        </w:rPr>
        <w:t xml:space="preserve"> </w:t>
      </w:r>
      <w:r w:rsidR="00A515F5">
        <w:rPr>
          <w:b/>
        </w:rPr>
        <w:t>6</w:t>
      </w:r>
      <w:r w:rsidRPr="003A129C">
        <w:rPr>
          <w:b/>
        </w:rPr>
        <w:t>00,00 рублей</w:t>
      </w:r>
      <w:r w:rsidRPr="003A129C">
        <w:t>, и на условиях, предусмотренных</w:t>
      </w:r>
      <w:r w:rsidRPr="00A97EC8">
        <w:t xml:space="preserve"> документацией об аукционе.</w:t>
      </w:r>
    </w:p>
    <w:p w:rsidR="00DE72F9" w:rsidRPr="00965C62" w:rsidRDefault="00DE72F9" w:rsidP="00DE72F9">
      <w:pPr>
        <w:rPr>
          <w:sz w:val="16"/>
          <w:szCs w:val="16"/>
        </w:rPr>
      </w:pPr>
    </w:p>
    <w:p w:rsidR="00130654" w:rsidRDefault="00130654" w:rsidP="00053523">
      <w:pPr>
        <w:spacing w:after="120"/>
        <w:rPr>
          <w:b/>
          <w:i/>
        </w:rPr>
      </w:pPr>
    </w:p>
    <w:p w:rsidR="00130654" w:rsidRDefault="00130654" w:rsidP="00053523">
      <w:pPr>
        <w:spacing w:after="120"/>
        <w:rPr>
          <w:b/>
          <w:i/>
        </w:rPr>
      </w:pPr>
    </w:p>
    <w:p w:rsidR="00130654" w:rsidRDefault="00130654" w:rsidP="00053523">
      <w:pPr>
        <w:spacing w:after="120"/>
        <w:rPr>
          <w:b/>
          <w:i/>
        </w:rPr>
      </w:pPr>
    </w:p>
    <w:p w:rsidR="00130654" w:rsidRDefault="00130654" w:rsidP="00053523">
      <w:pPr>
        <w:spacing w:after="120"/>
        <w:rPr>
          <w:b/>
          <w:i/>
        </w:rPr>
      </w:pPr>
    </w:p>
    <w:p w:rsidR="00053523" w:rsidRPr="005405D1" w:rsidRDefault="00053523" w:rsidP="00053523">
      <w:pPr>
        <w:spacing w:after="120"/>
        <w:rPr>
          <w:b/>
          <w:i/>
        </w:rPr>
      </w:pPr>
      <w:r>
        <w:rPr>
          <w:b/>
          <w:i/>
        </w:rPr>
        <w:lastRenderedPageBreak/>
        <w:t>8.</w:t>
      </w:r>
      <w:r w:rsidR="00DE72F9">
        <w:rPr>
          <w:b/>
          <w:i/>
        </w:rPr>
        <w:t>2</w:t>
      </w:r>
      <w:r>
        <w:rPr>
          <w:b/>
          <w:i/>
        </w:rPr>
        <w:t>. </w:t>
      </w:r>
      <w:r w:rsidRPr="005405D1">
        <w:rPr>
          <w:b/>
          <w:i/>
        </w:rPr>
        <w:t xml:space="preserve">по </w:t>
      </w:r>
      <w:r w:rsidR="00FD4B03">
        <w:rPr>
          <w:b/>
          <w:i/>
        </w:rPr>
        <w:t>л</w:t>
      </w:r>
      <w:r w:rsidRPr="005405D1">
        <w:rPr>
          <w:b/>
          <w:i/>
        </w:rPr>
        <w:t xml:space="preserve">оту № </w:t>
      </w:r>
      <w:r w:rsidR="00E3628B">
        <w:rPr>
          <w:b/>
          <w:i/>
        </w:rPr>
        <w:t>2</w:t>
      </w:r>
      <w:r w:rsidR="004A523B">
        <w:rPr>
          <w:b/>
          <w:i/>
        </w:rPr>
        <w:t>89</w:t>
      </w:r>
      <w:r w:rsidRPr="005405D1">
        <w:rPr>
          <w:b/>
          <w:i/>
        </w:rPr>
        <w:t>:</w:t>
      </w:r>
    </w:p>
    <w:p w:rsidR="00053523" w:rsidRDefault="00053523" w:rsidP="00053523">
      <w:r>
        <w:t>8</w:t>
      </w:r>
      <w:r w:rsidRPr="005405D1">
        <w:t>.</w:t>
      </w:r>
      <w:r w:rsidR="00DE72F9">
        <w:t>2</w:t>
      </w:r>
      <w:r w:rsidRPr="005405D1">
        <w:t>.1.</w:t>
      </w:r>
      <w:r w:rsidRPr="00D40A60">
        <w:t xml:space="preserve"> </w:t>
      </w:r>
      <w:r w:rsidR="004A523B">
        <w:t>Описание объекта недвижимости</w:t>
      </w:r>
      <w:r w:rsidR="00450A29">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4A523B" w:rsidRPr="001A2E60" w:rsidTr="004A523B">
        <w:trPr>
          <w:tblHeader/>
        </w:trPr>
        <w:tc>
          <w:tcPr>
            <w:tcW w:w="1702" w:type="dxa"/>
          </w:tcPr>
          <w:p w:rsidR="004A523B" w:rsidRPr="004A523B" w:rsidRDefault="004A523B" w:rsidP="00130654">
            <w:pPr>
              <w:jc w:val="center"/>
              <w:rPr>
                <w:sz w:val="22"/>
                <w:szCs w:val="22"/>
              </w:rPr>
            </w:pPr>
            <w:r w:rsidRPr="004A523B">
              <w:rPr>
                <w:sz w:val="22"/>
                <w:szCs w:val="22"/>
              </w:rPr>
              <w:t xml:space="preserve">Тип </w:t>
            </w:r>
            <w:proofErr w:type="spellStart"/>
            <w:proofErr w:type="gramStart"/>
            <w:r w:rsidRPr="004A523B">
              <w:rPr>
                <w:sz w:val="22"/>
                <w:szCs w:val="22"/>
              </w:rPr>
              <w:t>недвижи-мого</w:t>
            </w:r>
            <w:proofErr w:type="spellEnd"/>
            <w:proofErr w:type="gramEnd"/>
            <w:r w:rsidRPr="004A523B">
              <w:rPr>
                <w:sz w:val="22"/>
                <w:szCs w:val="22"/>
              </w:rPr>
              <w:t xml:space="preserve"> имущества</w:t>
            </w:r>
          </w:p>
        </w:tc>
        <w:tc>
          <w:tcPr>
            <w:tcW w:w="1842" w:type="dxa"/>
          </w:tcPr>
          <w:p w:rsidR="004A523B" w:rsidRPr="004A523B" w:rsidRDefault="004A523B" w:rsidP="00130654">
            <w:pPr>
              <w:jc w:val="center"/>
              <w:rPr>
                <w:sz w:val="22"/>
                <w:szCs w:val="22"/>
              </w:rPr>
            </w:pPr>
            <w:r w:rsidRPr="004A523B">
              <w:rPr>
                <w:sz w:val="22"/>
                <w:szCs w:val="22"/>
              </w:rPr>
              <w:t>Цель использования недвижимого имущества</w:t>
            </w:r>
          </w:p>
        </w:tc>
        <w:tc>
          <w:tcPr>
            <w:tcW w:w="3119" w:type="dxa"/>
          </w:tcPr>
          <w:p w:rsidR="004A523B" w:rsidRPr="004A523B" w:rsidRDefault="004A523B" w:rsidP="00130654">
            <w:pPr>
              <w:jc w:val="center"/>
              <w:rPr>
                <w:sz w:val="22"/>
                <w:szCs w:val="22"/>
              </w:rPr>
            </w:pPr>
          </w:p>
          <w:p w:rsidR="004A523B" w:rsidRPr="004A523B" w:rsidRDefault="004A523B" w:rsidP="00130654">
            <w:pPr>
              <w:jc w:val="center"/>
              <w:rPr>
                <w:sz w:val="22"/>
                <w:szCs w:val="22"/>
              </w:rPr>
            </w:pPr>
            <w:r w:rsidRPr="004A523B">
              <w:rPr>
                <w:sz w:val="22"/>
                <w:szCs w:val="22"/>
              </w:rPr>
              <w:t>Детальное место расположения недвижимого имущества</w:t>
            </w:r>
          </w:p>
        </w:tc>
        <w:tc>
          <w:tcPr>
            <w:tcW w:w="1134" w:type="dxa"/>
          </w:tcPr>
          <w:p w:rsidR="004A523B" w:rsidRPr="004A523B" w:rsidRDefault="004A523B" w:rsidP="00130654">
            <w:pPr>
              <w:jc w:val="center"/>
              <w:rPr>
                <w:sz w:val="22"/>
                <w:szCs w:val="22"/>
              </w:rPr>
            </w:pPr>
            <w:r w:rsidRPr="004A523B">
              <w:rPr>
                <w:sz w:val="22"/>
                <w:szCs w:val="22"/>
              </w:rPr>
              <w:t xml:space="preserve">Площадь, </w:t>
            </w:r>
            <w:proofErr w:type="spellStart"/>
            <w:r w:rsidRPr="004A523B">
              <w:rPr>
                <w:sz w:val="22"/>
                <w:szCs w:val="22"/>
              </w:rPr>
              <w:t>кв.м</w:t>
            </w:r>
            <w:proofErr w:type="spellEnd"/>
            <w:r w:rsidRPr="004A523B">
              <w:rPr>
                <w:sz w:val="22"/>
                <w:szCs w:val="22"/>
              </w:rPr>
              <w:t>.</w:t>
            </w:r>
          </w:p>
        </w:tc>
        <w:tc>
          <w:tcPr>
            <w:tcW w:w="1276" w:type="dxa"/>
          </w:tcPr>
          <w:p w:rsidR="004A523B" w:rsidRPr="004A523B" w:rsidRDefault="004A523B" w:rsidP="00130654">
            <w:pPr>
              <w:ind w:left="-32" w:firstLine="32"/>
              <w:jc w:val="center"/>
              <w:rPr>
                <w:sz w:val="22"/>
                <w:szCs w:val="22"/>
              </w:rPr>
            </w:pPr>
            <w:r w:rsidRPr="004A523B">
              <w:rPr>
                <w:sz w:val="22"/>
                <w:szCs w:val="22"/>
              </w:rPr>
              <w:t xml:space="preserve">Начальная цена договора, за 1 </w:t>
            </w:r>
            <w:proofErr w:type="spellStart"/>
            <w:r w:rsidRPr="004A523B">
              <w:rPr>
                <w:sz w:val="22"/>
                <w:szCs w:val="22"/>
              </w:rPr>
              <w:t>кв.м</w:t>
            </w:r>
            <w:proofErr w:type="spellEnd"/>
            <w:r w:rsidRPr="004A523B">
              <w:rPr>
                <w:sz w:val="22"/>
                <w:szCs w:val="22"/>
              </w:rPr>
              <w:t>. в год (без учета НДС), руб.</w:t>
            </w:r>
          </w:p>
        </w:tc>
        <w:tc>
          <w:tcPr>
            <w:tcW w:w="1275" w:type="dxa"/>
          </w:tcPr>
          <w:p w:rsidR="004A523B" w:rsidRPr="004A523B" w:rsidRDefault="004A523B" w:rsidP="00130654">
            <w:pPr>
              <w:jc w:val="center"/>
              <w:rPr>
                <w:sz w:val="22"/>
                <w:szCs w:val="22"/>
              </w:rPr>
            </w:pPr>
            <w:r w:rsidRPr="004A523B">
              <w:rPr>
                <w:sz w:val="22"/>
                <w:szCs w:val="22"/>
              </w:rPr>
              <w:t xml:space="preserve">Состояние </w:t>
            </w:r>
            <w:proofErr w:type="spellStart"/>
            <w:proofErr w:type="gramStart"/>
            <w:r w:rsidRPr="004A523B">
              <w:rPr>
                <w:sz w:val="22"/>
                <w:szCs w:val="22"/>
              </w:rPr>
              <w:t>недвижи-мого</w:t>
            </w:r>
            <w:proofErr w:type="spellEnd"/>
            <w:proofErr w:type="gramEnd"/>
            <w:r w:rsidRPr="004A523B">
              <w:rPr>
                <w:sz w:val="22"/>
                <w:szCs w:val="22"/>
              </w:rPr>
              <w:t xml:space="preserve"> </w:t>
            </w:r>
            <w:proofErr w:type="spellStart"/>
            <w:r w:rsidRPr="004A523B">
              <w:rPr>
                <w:sz w:val="22"/>
                <w:szCs w:val="22"/>
              </w:rPr>
              <w:t>иму-щества</w:t>
            </w:r>
            <w:proofErr w:type="spellEnd"/>
          </w:p>
        </w:tc>
      </w:tr>
      <w:tr w:rsidR="004A523B" w:rsidRPr="001A2E60" w:rsidTr="00130654">
        <w:tc>
          <w:tcPr>
            <w:tcW w:w="10348" w:type="dxa"/>
            <w:gridSpan w:val="6"/>
          </w:tcPr>
          <w:p w:rsidR="00E730FC" w:rsidRDefault="00E730FC" w:rsidP="00E730FC">
            <w:pPr>
              <w:jc w:val="center"/>
              <w:rPr>
                <w:b/>
                <w:sz w:val="20"/>
                <w:szCs w:val="20"/>
              </w:rPr>
            </w:pPr>
          </w:p>
          <w:p w:rsidR="00E730FC" w:rsidRPr="00E730FC" w:rsidRDefault="00E730FC" w:rsidP="00E730FC">
            <w:pPr>
              <w:jc w:val="center"/>
              <w:rPr>
                <w:b/>
                <w:sz w:val="22"/>
                <w:szCs w:val="22"/>
              </w:rPr>
            </w:pPr>
            <w:r w:rsidRPr="00E730FC">
              <w:rPr>
                <w:b/>
                <w:sz w:val="22"/>
                <w:szCs w:val="22"/>
              </w:rPr>
              <w:t>Лот № 289</w:t>
            </w:r>
          </w:p>
          <w:p w:rsidR="00E730FC" w:rsidRPr="00E730FC" w:rsidRDefault="00E730FC" w:rsidP="00E730FC">
            <w:pPr>
              <w:jc w:val="center"/>
              <w:rPr>
                <w:b/>
                <w:sz w:val="22"/>
                <w:szCs w:val="22"/>
              </w:rPr>
            </w:pPr>
            <w:r w:rsidRPr="00E730FC">
              <w:rPr>
                <w:b/>
                <w:sz w:val="22"/>
                <w:szCs w:val="22"/>
              </w:rPr>
              <w:t>г. Москва, 2-ой Магистральный тупик, д. 7А</w:t>
            </w:r>
          </w:p>
          <w:p w:rsidR="00E730FC" w:rsidRPr="00E730FC" w:rsidRDefault="00E730FC" w:rsidP="00E730FC">
            <w:pPr>
              <w:jc w:val="center"/>
              <w:rPr>
                <w:sz w:val="22"/>
                <w:szCs w:val="22"/>
              </w:rPr>
            </w:pPr>
            <w:r w:rsidRPr="00E730FC">
              <w:rPr>
                <w:sz w:val="22"/>
                <w:szCs w:val="22"/>
              </w:rPr>
              <w:t xml:space="preserve">Срок действия договора на 0 лет 11 месяцев 0 дней </w:t>
            </w:r>
          </w:p>
          <w:p w:rsidR="004A523B" w:rsidRPr="001A2E60" w:rsidRDefault="004A523B" w:rsidP="00130654">
            <w:pPr>
              <w:jc w:val="center"/>
              <w:rPr>
                <w:i/>
                <w:strike/>
                <w:color w:val="1515E9"/>
                <w:sz w:val="20"/>
                <w:szCs w:val="20"/>
              </w:rPr>
            </w:pPr>
          </w:p>
        </w:tc>
      </w:tr>
      <w:tr w:rsidR="00E730FC" w:rsidRPr="001A2E60" w:rsidTr="004A523B">
        <w:tc>
          <w:tcPr>
            <w:tcW w:w="1702" w:type="dxa"/>
            <w:tcBorders>
              <w:top w:val="single" w:sz="4" w:space="0" w:color="auto"/>
              <w:right w:val="single" w:sz="4" w:space="0" w:color="auto"/>
            </w:tcBorders>
          </w:tcPr>
          <w:p w:rsidR="00E730FC" w:rsidRPr="00E730FC" w:rsidRDefault="00E730FC" w:rsidP="00E730FC">
            <w:pPr>
              <w:rPr>
                <w:sz w:val="22"/>
                <w:szCs w:val="22"/>
              </w:rPr>
            </w:pPr>
            <w:r w:rsidRPr="00E730FC">
              <w:rPr>
                <w:sz w:val="22"/>
                <w:szCs w:val="22"/>
              </w:rPr>
              <w:t>Нежилое помещение</w:t>
            </w:r>
          </w:p>
        </w:tc>
        <w:tc>
          <w:tcPr>
            <w:tcW w:w="1842" w:type="dxa"/>
            <w:tcBorders>
              <w:left w:val="single" w:sz="4" w:space="0" w:color="auto"/>
            </w:tcBorders>
          </w:tcPr>
          <w:p w:rsidR="00E730FC" w:rsidRPr="00E730FC" w:rsidRDefault="00E730FC" w:rsidP="00E730FC">
            <w:pPr>
              <w:rPr>
                <w:sz w:val="22"/>
                <w:szCs w:val="22"/>
              </w:rPr>
            </w:pPr>
            <w:r w:rsidRPr="00E730FC">
              <w:rPr>
                <w:sz w:val="22"/>
                <w:szCs w:val="22"/>
              </w:rPr>
              <w:t>Офис</w:t>
            </w:r>
          </w:p>
        </w:tc>
        <w:tc>
          <w:tcPr>
            <w:tcW w:w="3119" w:type="dxa"/>
            <w:vAlign w:val="center"/>
          </w:tcPr>
          <w:p w:rsidR="00E730FC" w:rsidRPr="00E730FC" w:rsidRDefault="00E730FC" w:rsidP="00E730FC">
            <w:pPr>
              <w:ind w:right="92"/>
              <w:rPr>
                <w:sz w:val="22"/>
                <w:szCs w:val="22"/>
              </w:rPr>
            </w:pPr>
            <w:r w:rsidRPr="00E730FC">
              <w:rPr>
                <w:sz w:val="22"/>
                <w:szCs w:val="22"/>
              </w:rPr>
              <w:t xml:space="preserve">Строение 2, этаж 3, помещение </w:t>
            </w:r>
            <w:r w:rsidRPr="00E730FC">
              <w:rPr>
                <w:sz w:val="22"/>
                <w:szCs w:val="22"/>
                <w:lang w:val="en-US"/>
              </w:rPr>
              <w:t>VII</w:t>
            </w:r>
            <w:r w:rsidRPr="00E730FC">
              <w:rPr>
                <w:sz w:val="22"/>
                <w:szCs w:val="22"/>
              </w:rPr>
              <w:t>, комната № 14</w:t>
            </w:r>
          </w:p>
        </w:tc>
        <w:tc>
          <w:tcPr>
            <w:tcW w:w="1134" w:type="dxa"/>
          </w:tcPr>
          <w:p w:rsidR="00E730FC" w:rsidRPr="00E730FC" w:rsidRDefault="00E730FC" w:rsidP="00E730FC">
            <w:pPr>
              <w:ind w:left="-43"/>
              <w:jc w:val="center"/>
              <w:rPr>
                <w:b/>
                <w:sz w:val="22"/>
                <w:szCs w:val="22"/>
              </w:rPr>
            </w:pPr>
            <w:r w:rsidRPr="00E730FC">
              <w:rPr>
                <w:b/>
                <w:sz w:val="22"/>
                <w:szCs w:val="22"/>
              </w:rPr>
              <w:t>23,60</w:t>
            </w:r>
          </w:p>
        </w:tc>
        <w:tc>
          <w:tcPr>
            <w:tcW w:w="1276" w:type="dxa"/>
          </w:tcPr>
          <w:p w:rsidR="00E730FC" w:rsidRPr="00E730FC" w:rsidRDefault="00E730FC" w:rsidP="00E730FC">
            <w:pPr>
              <w:jc w:val="center"/>
              <w:rPr>
                <w:b/>
                <w:sz w:val="22"/>
                <w:szCs w:val="22"/>
              </w:rPr>
            </w:pPr>
            <w:r w:rsidRPr="00E730FC">
              <w:rPr>
                <w:b/>
                <w:sz w:val="22"/>
                <w:szCs w:val="22"/>
              </w:rPr>
              <w:t>8 000,00</w:t>
            </w:r>
          </w:p>
        </w:tc>
        <w:tc>
          <w:tcPr>
            <w:tcW w:w="1275" w:type="dxa"/>
          </w:tcPr>
          <w:p w:rsidR="00E730FC" w:rsidRPr="00E730FC" w:rsidRDefault="00E730FC" w:rsidP="00E730FC">
            <w:pPr>
              <w:jc w:val="center"/>
              <w:rPr>
                <w:sz w:val="22"/>
                <w:szCs w:val="22"/>
              </w:rPr>
            </w:pPr>
            <w:r w:rsidRPr="00E730FC">
              <w:rPr>
                <w:sz w:val="22"/>
                <w:szCs w:val="22"/>
              </w:rPr>
              <w:t>хорошее</w:t>
            </w:r>
          </w:p>
        </w:tc>
      </w:tr>
      <w:tr w:rsidR="00E730FC" w:rsidRPr="001A2E60" w:rsidTr="00130654">
        <w:tc>
          <w:tcPr>
            <w:tcW w:w="6663" w:type="dxa"/>
            <w:gridSpan w:val="3"/>
          </w:tcPr>
          <w:p w:rsidR="00E730FC" w:rsidRPr="00E730FC" w:rsidRDefault="00E730FC" w:rsidP="00E730FC">
            <w:pPr>
              <w:rPr>
                <w:b/>
                <w:sz w:val="22"/>
                <w:szCs w:val="22"/>
              </w:rPr>
            </w:pPr>
            <w:r w:rsidRPr="00E730FC">
              <w:rPr>
                <w:b/>
                <w:sz w:val="22"/>
                <w:szCs w:val="22"/>
              </w:rPr>
              <w:t>Итого по лоту № 289</w:t>
            </w:r>
          </w:p>
        </w:tc>
        <w:tc>
          <w:tcPr>
            <w:tcW w:w="1134" w:type="dxa"/>
          </w:tcPr>
          <w:p w:rsidR="00E730FC" w:rsidRPr="00E730FC" w:rsidRDefault="00E730FC" w:rsidP="00E730FC">
            <w:pPr>
              <w:jc w:val="right"/>
              <w:rPr>
                <w:b/>
                <w:sz w:val="22"/>
                <w:szCs w:val="22"/>
              </w:rPr>
            </w:pPr>
          </w:p>
        </w:tc>
        <w:tc>
          <w:tcPr>
            <w:tcW w:w="1276" w:type="dxa"/>
          </w:tcPr>
          <w:p w:rsidR="00E730FC" w:rsidRPr="00E730FC" w:rsidRDefault="00E730FC" w:rsidP="00E730FC">
            <w:pPr>
              <w:rPr>
                <w:b/>
                <w:sz w:val="22"/>
                <w:szCs w:val="22"/>
              </w:rPr>
            </w:pPr>
          </w:p>
        </w:tc>
        <w:tc>
          <w:tcPr>
            <w:tcW w:w="1275" w:type="dxa"/>
          </w:tcPr>
          <w:p w:rsidR="00E730FC" w:rsidRPr="00E730FC" w:rsidRDefault="00E730FC" w:rsidP="00E730FC">
            <w:pPr>
              <w:rPr>
                <w:b/>
                <w:sz w:val="22"/>
                <w:szCs w:val="22"/>
              </w:rPr>
            </w:pPr>
          </w:p>
        </w:tc>
      </w:tr>
      <w:tr w:rsidR="00E730FC" w:rsidRPr="001A2E60" w:rsidTr="00130654">
        <w:tc>
          <w:tcPr>
            <w:tcW w:w="6663" w:type="dxa"/>
            <w:gridSpan w:val="3"/>
          </w:tcPr>
          <w:p w:rsidR="00E730FC" w:rsidRPr="00E730FC" w:rsidRDefault="00E730FC" w:rsidP="00E730FC">
            <w:pPr>
              <w:rPr>
                <w:b/>
                <w:sz w:val="22"/>
                <w:szCs w:val="22"/>
              </w:rPr>
            </w:pPr>
            <w:r w:rsidRPr="00E730FC">
              <w:rPr>
                <w:b/>
                <w:sz w:val="22"/>
                <w:szCs w:val="22"/>
              </w:rPr>
              <w:t xml:space="preserve">Общая площадь недвижимого имущества, входящего в состав лота, </w:t>
            </w:r>
            <w:proofErr w:type="spellStart"/>
            <w:r w:rsidRPr="00E730FC">
              <w:rPr>
                <w:b/>
                <w:sz w:val="22"/>
                <w:szCs w:val="22"/>
              </w:rPr>
              <w:t>кв.м</w:t>
            </w:r>
            <w:proofErr w:type="spellEnd"/>
            <w:r w:rsidRPr="00E730FC">
              <w:rPr>
                <w:b/>
                <w:sz w:val="22"/>
                <w:szCs w:val="22"/>
              </w:rPr>
              <w:t>.:</w:t>
            </w:r>
          </w:p>
        </w:tc>
        <w:tc>
          <w:tcPr>
            <w:tcW w:w="3685" w:type="dxa"/>
            <w:gridSpan w:val="3"/>
          </w:tcPr>
          <w:p w:rsidR="00E730FC" w:rsidRPr="00E730FC" w:rsidRDefault="00E730FC" w:rsidP="00E730FC">
            <w:pPr>
              <w:jc w:val="right"/>
              <w:rPr>
                <w:b/>
                <w:sz w:val="22"/>
                <w:szCs w:val="22"/>
              </w:rPr>
            </w:pPr>
            <w:r w:rsidRPr="00E730FC">
              <w:rPr>
                <w:b/>
                <w:sz w:val="22"/>
                <w:szCs w:val="22"/>
              </w:rPr>
              <w:t>23,60</w:t>
            </w:r>
          </w:p>
        </w:tc>
      </w:tr>
      <w:tr w:rsidR="00E730FC" w:rsidRPr="001A2E60" w:rsidTr="00130654">
        <w:tc>
          <w:tcPr>
            <w:tcW w:w="6663" w:type="dxa"/>
            <w:gridSpan w:val="3"/>
          </w:tcPr>
          <w:p w:rsidR="00E730FC" w:rsidRPr="00E730FC" w:rsidRDefault="00E730FC" w:rsidP="00E730FC">
            <w:pPr>
              <w:rPr>
                <w:b/>
                <w:sz w:val="22"/>
                <w:szCs w:val="22"/>
              </w:rPr>
            </w:pPr>
            <w:r w:rsidRPr="00E730FC">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E730FC" w:rsidRPr="00E730FC" w:rsidRDefault="00E730FC" w:rsidP="00E730FC">
            <w:pPr>
              <w:jc w:val="right"/>
              <w:rPr>
                <w:b/>
                <w:sz w:val="22"/>
                <w:szCs w:val="22"/>
              </w:rPr>
            </w:pPr>
            <w:r w:rsidRPr="00E730FC">
              <w:rPr>
                <w:b/>
                <w:sz w:val="22"/>
                <w:szCs w:val="22"/>
              </w:rPr>
              <w:t>188 800,00</w:t>
            </w:r>
          </w:p>
        </w:tc>
      </w:tr>
      <w:tr w:rsidR="00E730FC" w:rsidRPr="001A2E60" w:rsidTr="00130654">
        <w:tc>
          <w:tcPr>
            <w:tcW w:w="6663" w:type="dxa"/>
            <w:gridSpan w:val="3"/>
          </w:tcPr>
          <w:p w:rsidR="00E730FC" w:rsidRPr="00E730FC" w:rsidRDefault="00E730FC" w:rsidP="00130654">
            <w:pPr>
              <w:rPr>
                <w:sz w:val="22"/>
                <w:szCs w:val="22"/>
              </w:rPr>
            </w:pPr>
            <w:r w:rsidRPr="00E730FC">
              <w:rPr>
                <w:sz w:val="22"/>
                <w:szCs w:val="22"/>
              </w:rPr>
              <w:t>Описание и технические характеристики недвижимого имущества</w:t>
            </w:r>
          </w:p>
        </w:tc>
        <w:tc>
          <w:tcPr>
            <w:tcW w:w="3685" w:type="dxa"/>
            <w:gridSpan w:val="3"/>
          </w:tcPr>
          <w:p w:rsidR="00E730FC" w:rsidRPr="00E730FC" w:rsidRDefault="00E730FC" w:rsidP="00130654">
            <w:pPr>
              <w:rPr>
                <w:sz w:val="22"/>
                <w:szCs w:val="22"/>
              </w:rPr>
            </w:pPr>
            <w:r w:rsidRPr="00E730FC">
              <w:rPr>
                <w:sz w:val="22"/>
                <w:szCs w:val="22"/>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E730FC" w:rsidRPr="001A2E60" w:rsidTr="00130654">
        <w:tc>
          <w:tcPr>
            <w:tcW w:w="6663" w:type="dxa"/>
            <w:gridSpan w:val="3"/>
          </w:tcPr>
          <w:p w:rsidR="00E730FC" w:rsidRPr="00E730FC" w:rsidRDefault="00E730FC" w:rsidP="00E730FC">
            <w:pPr>
              <w:rPr>
                <w:sz w:val="22"/>
                <w:szCs w:val="22"/>
              </w:rPr>
            </w:pPr>
            <w:r w:rsidRPr="00E730FC">
              <w:rPr>
                <w:b/>
                <w:sz w:val="22"/>
                <w:szCs w:val="22"/>
              </w:rPr>
              <w:t>Обеспечение заявки на участие в аукционе по лоту № 289, руб.</w:t>
            </w:r>
          </w:p>
        </w:tc>
        <w:tc>
          <w:tcPr>
            <w:tcW w:w="3685" w:type="dxa"/>
            <w:gridSpan w:val="3"/>
          </w:tcPr>
          <w:p w:rsidR="00E730FC" w:rsidRPr="00E730FC" w:rsidRDefault="00E730FC" w:rsidP="00E730FC">
            <w:pPr>
              <w:jc w:val="right"/>
              <w:rPr>
                <w:b/>
                <w:color w:val="000000"/>
                <w:sz w:val="22"/>
                <w:szCs w:val="22"/>
              </w:rPr>
            </w:pPr>
            <w:r w:rsidRPr="00E730FC">
              <w:rPr>
                <w:b/>
                <w:color w:val="000000"/>
                <w:sz w:val="22"/>
                <w:szCs w:val="22"/>
              </w:rPr>
              <w:t>10 000,00</w:t>
            </w:r>
          </w:p>
        </w:tc>
      </w:tr>
    </w:tbl>
    <w:p w:rsidR="004A523B" w:rsidRDefault="004A523B" w:rsidP="004A523B"/>
    <w:p w:rsidR="004A523B" w:rsidRDefault="004A523B" w:rsidP="004A523B">
      <w:r>
        <w:t>8</w:t>
      </w:r>
      <w:r w:rsidRPr="00CC6726">
        <w:t>.</w:t>
      </w:r>
      <w:r>
        <w:t>2</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4A523B" w:rsidRPr="00DE2194" w:rsidTr="00130654">
        <w:trPr>
          <w:cantSplit/>
          <w:trHeight w:val="715"/>
          <w:tblHeader/>
        </w:trPr>
        <w:tc>
          <w:tcPr>
            <w:tcW w:w="529" w:type="dxa"/>
            <w:tcBorders>
              <w:bottom w:val="single" w:sz="6" w:space="0" w:color="auto"/>
            </w:tcBorders>
            <w:vAlign w:val="center"/>
          </w:tcPr>
          <w:p w:rsidR="004A523B" w:rsidRPr="00450D5F" w:rsidRDefault="004A523B" w:rsidP="00130654">
            <w:pPr>
              <w:jc w:val="center"/>
              <w:rPr>
                <w:sz w:val="22"/>
                <w:szCs w:val="22"/>
              </w:rPr>
            </w:pPr>
            <w:r w:rsidRPr="00450D5F">
              <w:rPr>
                <w:sz w:val="22"/>
                <w:szCs w:val="22"/>
              </w:rPr>
              <w:t>№</w:t>
            </w:r>
          </w:p>
          <w:p w:rsidR="004A523B" w:rsidRPr="00450D5F" w:rsidRDefault="004A523B" w:rsidP="00130654">
            <w:pPr>
              <w:jc w:val="center"/>
              <w:rPr>
                <w:sz w:val="22"/>
                <w:szCs w:val="22"/>
              </w:rPr>
            </w:pPr>
            <w:r w:rsidRPr="00450D5F">
              <w:rPr>
                <w:sz w:val="22"/>
                <w:szCs w:val="22"/>
              </w:rPr>
              <w:t>п/п</w:t>
            </w:r>
          </w:p>
        </w:tc>
        <w:tc>
          <w:tcPr>
            <w:tcW w:w="2307" w:type="dxa"/>
            <w:tcBorders>
              <w:bottom w:val="single" w:sz="6" w:space="0" w:color="auto"/>
            </w:tcBorders>
            <w:vAlign w:val="center"/>
          </w:tcPr>
          <w:p w:rsidR="004A523B" w:rsidRPr="00450D5F" w:rsidRDefault="004A523B" w:rsidP="00130654">
            <w:pPr>
              <w:jc w:val="center"/>
              <w:rPr>
                <w:sz w:val="22"/>
                <w:szCs w:val="22"/>
              </w:rPr>
            </w:pPr>
            <w:r w:rsidRPr="00450D5F">
              <w:rPr>
                <w:sz w:val="22"/>
                <w:szCs w:val="22"/>
              </w:rPr>
              <w:t>Наименование</w:t>
            </w:r>
          </w:p>
          <w:p w:rsidR="004A523B" w:rsidRPr="00450D5F" w:rsidRDefault="004A523B" w:rsidP="00130654">
            <w:pPr>
              <w:jc w:val="center"/>
              <w:rPr>
                <w:sz w:val="22"/>
                <w:szCs w:val="22"/>
              </w:rPr>
            </w:pPr>
            <w:r w:rsidRPr="00450D5F">
              <w:rPr>
                <w:sz w:val="22"/>
                <w:szCs w:val="22"/>
              </w:rPr>
              <w:t>участника аукциона</w:t>
            </w:r>
          </w:p>
        </w:tc>
        <w:tc>
          <w:tcPr>
            <w:tcW w:w="1984" w:type="dxa"/>
            <w:vAlign w:val="center"/>
          </w:tcPr>
          <w:p w:rsidR="004A523B" w:rsidRPr="00450D5F" w:rsidRDefault="004A523B" w:rsidP="00130654">
            <w:pPr>
              <w:jc w:val="center"/>
              <w:rPr>
                <w:sz w:val="22"/>
                <w:szCs w:val="22"/>
              </w:rPr>
            </w:pPr>
            <w:r w:rsidRPr="00450D5F">
              <w:rPr>
                <w:sz w:val="22"/>
                <w:szCs w:val="22"/>
              </w:rPr>
              <w:t>Организационно-правовая форма</w:t>
            </w:r>
          </w:p>
        </w:tc>
        <w:tc>
          <w:tcPr>
            <w:tcW w:w="2719" w:type="dxa"/>
            <w:vAlign w:val="center"/>
          </w:tcPr>
          <w:p w:rsidR="004A523B" w:rsidRPr="00450D5F" w:rsidRDefault="004A523B" w:rsidP="00130654">
            <w:pPr>
              <w:jc w:val="center"/>
              <w:rPr>
                <w:sz w:val="22"/>
                <w:szCs w:val="22"/>
              </w:rPr>
            </w:pPr>
            <w:r>
              <w:rPr>
                <w:sz w:val="22"/>
                <w:szCs w:val="22"/>
              </w:rPr>
              <w:t>Адрес почтовый</w:t>
            </w:r>
          </w:p>
        </w:tc>
        <w:tc>
          <w:tcPr>
            <w:tcW w:w="2835" w:type="dxa"/>
            <w:vAlign w:val="center"/>
          </w:tcPr>
          <w:p w:rsidR="004A523B" w:rsidRPr="00450D5F" w:rsidRDefault="004A523B" w:rsidP="00130654">
            <w:pPr>
              <w:jc w:val="center"/>
              <w:rPr>
                <w:sz w:val="22"/>
                <w:szCs w:val="22"/>
              </w:rPr>
            </w:pPr>
            <w:r>
              <w:rPr>
                <w:sz w:val="22"/>
                <w:szCs w:val="22"/>
              </w:rPr>
              <w:t>Адрес регистрации</w:t>
            </w:r>
          </w:p>
        </w:tc>
      </w:tr>
      <w:tr w:rsidR="004A523B" w:rsidRPr="00095A5C" w:rsidTr="00130654">
        <w:trPr>
          <w:cantSplit/>
          <w:trHeight w:val="424"/>
        </w:trPr>
        <w:tc>
          <w:tcPr>
            <w:tcW w:w="529" w:type="dxa"/>
          </w:tcPr>
          <w:p w:rsidR="004A523B" w:rsidRPr="00060C0C" w:rsidRDefault="004A523B" w:rsidP="00130654">
            <w:pPr>
              <w:rPr>
                <w:sz w:val="22"/>
                <w:szCs w:val="22"/>
              </w:rPr>
            </w:pPr>
            <w:r w:rsidRPr="00060C0C">
              <w:rPr>
                <w:sz w:val="22"/>
                <w:szCs w:val="22"/>
              </w:rPr>
              <w:t>1.</w:t>
            </w:r>
          </w:p>
        </w:tc>
        <w:tc>
          <w:tcPr>
            <w:tcW w:w="2307" w:type="dxa"/>
          </w:tcPr>
          <w:p w:rsidR="004A523B" w:rsidRPr="00130654" w:rsidRDefault="004A523B" w:rsidP="00130654">
            <w:pPr>
              <w:rPr>
                <w:sz w:val="22"/>
                <w:szCs w:val="22"/>
                <w:lang w:eastAsia="en-US"/>
              </w:rPr>
            </w:pPr>
            <w:r w:rsidRPr="00130654">
              <w:rPr>
                <w:sz w:val="22"/>
                <w:szCs w:val="22"/>
                <w:lang w:eastAsia="en-US"/>
              </w:rPr>
              <w:t>ООО «</w:t>
            </w:r>
            <w:r w:rsidR="00130654" w:rsidRPr="00130654">
              <w:rPr>
                <w:sz w:val="22"/>
                <w:szCs w:val="22"/>
                <w:lang w:eastAsia="en-US"/>
              </w:rPr>
              <w:t>РИТЕТ</w:t>
            </w:r>
            <w:r w:rsidRPr="00130654">
              <w:rPr>
                <w:sz w:val="22"/>
                <w:szCs w:val="22"/>
                <w:lang w:eastAsia="en-US"/>
              </w:rPr>
              <w:t>»</w:t>
            </w:r>
          </w:p>
          <w:p w:rsidR="004A523B" w:rsidRPr="00130654" w:rsidRDefault="004A523B" w:rsidP="00130654">
            <w:pPr>
              <w:rPr>
                <w:sz w:val="22"/>
                <w:szCs w:val="22"/>
                <w:lang w:eastAsia="en-US"/>
              </w:rPr>
            </w:pPr>
          </w:p>
          <w:p w:rsidR="004A523B" w:rsidRPr="00130654" w:rsidRDefault="004A523B" w:rsidP="00130654">
            <w:pPr>
              <w:rPr>
                <w:sz w:val="22"/>
                <w:szCs w:val="22"/>
                <w:lang w:eastAsia="en-US"/>
              </w:rPr>
            </w:pPr>
            <w:r w:rsidRPr="00130654">
              <w:rPr>
                <w:sz w:val="22"/>
                <w:szCs w:val="22"/>
                <w:lang w:eastAsia="en-US"/>
              </w:rPr>
              <w:t>ИНН 77</w:t>
            </w:r>
            <w:r w:rsidR="00130654" w:rsidRPr="00130654">
              <w:rPr>
                <w:sz w:val="22"/>
                <w:szCs w:val="22"/>
                <w:lang w:eastAsia="en-US"/>
              </w:rPr>
              <w:t>24465807</w:t>
            </w:r>
          </w:p>
        </w:tc>
        <w:tc>
          <w:tcPr>
            <w:tcW w:w="1984" w:type="dxa"/>
          </w:tcPr>
          <w:p w:rsidR="004A523B" w:rsidRPr="00130654" w:rsidRDefault="004A523B" w:rsidP="00130654">
            <w:pPr>
              <w:ind w:left="-108" w:right="-108"/>
              <w:jc w:val="center"/>
              <w:rPr>
                <w:sz w:val="22"/>
                <w:szCs w:val="22"/>
              </w:rPr>
            </w:pPr>
            <w:r w:rsidRPr="00130654">
              <w:rPr>
                <w:sz w:val="22"/>
                <w:szCs w:val="22"/>
              </w:rPr>
              <w:t>Общество с ограниченной ответственностью</w:t>
            </w:r>
          </w:p>
        </w:tc>
        <w:tc>
          <w:tcPr>
            <w:tcW w:w="2719" w:type="dxa"/>
          </w:tcPr>
          <w:p w:rsidR="004A523B" w:rsidRPr="00A515F5" w:rsidRDefault="00130654" w:rsidP="00130654">
            <w:pPr>
              <w:jc w:val="center"/>
              <w:rPr>
                <w:sz w:val="22"/>
                <w:szCs w:val="22"/>
                <w:highlight w:val="yellow"/>
              </w:rPr>
            </w:pPr>
            <w:r w:rsidRPr="00130654">
              <w:rPr>
                <w:sz w:val="22"/>
                <w:szCs w:val="22"/>
              </w:rPr>
              <w:t>123007, город Москва, тупик 2-й Магистральный, дом 7А, строение 2, этаж 3, пом</w:t>
            </w:r>
            <w:r>
              <w:rPr>
                <w:sz w:val="22"/>
                <w:szCs w:val="22"/>
              </w:rPr>
              <w:t>.</w:t>
            </w:r>
            <w:r w:rsidRPr="00130654">
              <w:rPr>
                <w:sz w:val="22"/>
                <w:szCs w:val="22"/>
              </w:rPr>
              <w:t xml:space="preserve"> </w:t>
            </w:r>
            <w:r w:rsidRPr="00130654">
              <w:rPr>
                <w:sz w:val="22"/>
                <w:szCs w:val="22"/>
                <w:lang w:val="en-US"/>
              </w:rPr>
              <w:t>VII</w:t>
            </w:r>
            <w:r w:rsidRPr="00130654">
              <w:rPr>
                <w:sz w:val="22"/>
                <w:szCs w:val="22"/>
              </w:rPr>
              <w:t>, ком</w:t>
            </w:r>
            <w:r>
              <w:rPr>
                <w:sz w:val="22"/>
                <w:szCs w:val="22"/>
              </w:rPr>
              <w:t>.</w:t>
            </w:r>
            <w:r w:rsidRPr="00130654">
              <w:rPr>
                <w:sz w:val="22"/>
                <w:szCs w:val="22"/>
              </w:rPr>
              <w:t xml:space="preserve"> 1</w:t>
            </w:r>
            <w:r>
              <w:rPr>
                <w:sz w:val="22"/>
                <w:szCs w:val="22"/>
              </w:rPr>
              <w:t>7/17А/18/19</w:t>
            </w:r>
          </w:p>
        </w:tc>
        <w:tc>
          <w:tcPr>
            <w:tcW w:w="2835" w:type="dxa"/>
          </w:tcPr>
          <w:p w:rsidR="004A523B" w:rsidRPr="00A515F5" w:rsidRDefault="00130654" w:rsidP="00130654">
            <w:pPr>
              <w:jc w:val="center"/>
              <w:rPr>
                <w:sz w:val="22"/>
                <w:szCs w:val="22"/>
                <w:highlight w:val="yellow"/>
              </w:rPr>
            </w:pPr>
            <w:r w:rsidRPr="00130654">
              <w:rPr>
                <w:sz w:val="22"/>
                <w:szCs w:val="22"/>
              </w:rPr>
              <w:t>123007, город Москва, тупик 2-й Магистральный, дом 7А, строение 2, этаж 3, пом</w:t>
            </w:r>
            <w:r>
              <w:rPr>
                <w:sz w:val="22"/>
                <w:szCs w:val="22"/>
              </w:rPr>
              <w:t>.</w:t>
            </w:r>
            <w:r w:rsidRPr="00130654">
              <w:rPr>
                <w:sz w:val="22"/>
                <w:szCs w:val="22"/>
              </w:rPr>
              <w:t xml:space="preserve"> </w:t>
            </w:r>
            <w:r w:rsidRPr="00130654">
              <w:rPr>
                <w:sz w:val="22"/>
                <w:szCs w:val="22"/>
                <w:lang w:val="en-US"/>
              </w:rPr>
              <w:t>VII</w:t>
            </w:r>
            <w:r w:rsidRPr="00130654">
              <w:rPr>
                <w:sz w:val="22"/>
                <w:szCs w:val="22"/>
              </w:rPr>
              <w:t>, ком</w:t>
            </w:r>
            <w:r>
              <w:rPr>
                <w:sz w:val="22"/>
                <w:szCs w:val="22"/>
              </w:rPr>
              <w:t>.</w:t>
            </w:r>
            <w:r w:rsidRPr="00130654">
              <w:rPr>
                <w:sz w:val="22"/>
                <w:szCs w:val="22"/>
              </w:rPr>
              <w:t xml:space="preserve"> 1</w:t>
            </w:r>
            <w:r>
              <w:rPr>
                <w:sz w:val="22"/>
                <w:szCs w:val="22"/>
              </w:rPr>
              <w:t>7/17А/18/19</w:t>
            </w:r>
          </w:p>
        </w:tc>
      </w:tr>
    </w:tbl>
    <w:p w:rsidR="004A523B" w:rsidRDefault="004A523B" w:rsidP="004A523B">
      <w:pPr>
        <w:jc w:val="both"/>
      </w:pPr>
      <w:r>
        <w:t>8</w:t>
      </w:r>
      <w:r w:rsidRPr="005F1D1C">
        <w:t>.</w:t>
      </w:r>
      <w:r>
        <w:t>2</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A523B" w:rsidRDefault="004A523B" w:rsidP="004A523B">
      <w:pPr>
        <w:jc w:val="both"/>
      </w:pPr>
      <w:r>
        <w:t>8</w:t>
      </w:r>
      <w:r w:rsidRPr="005F1D1C">
        <w:t>.</w:t>
      </w:r>
      <w:r>
        <w:t>2</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A523B" w:rsidRDefault="004A523B" w:rsidP="004A523B">
      <w:pPr>
        <w:jc w:val="both"/>
        <w:rPr>
          <w:sz w:val="22"/>
          <w:szCs w:val="22"/>
        </w:rPr>
      </w:pPr>
    </w:p>
    <w:p w:rsidR="004A523B" w:rsidRPr="000B7D21" w:rsidRDefault="004A523B" w:rsidP="004A523B">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130654">
        <w:rPr>
          <w:b/>
          <w:u w:val="single"/>
          <w:lang w:eastAsia="en-US"/>
        </w:rPr>
        <w:t>РИТЕТ</w:t>
      </w:r>
      <w:r w:rsidRPr="000B7D21">
        <w:rPr>
          <w:b/>
          <w:u w:val="single"/>
          <w:lang w:eastAsia="en-US"/>
        </w:rPr>
        <w:t>»</w:t>
      </w:r>
    </w:p>
    <w:p w:rsidR="004A523B" w:rsidRPr="00B7253B" w:rsidRDefault="004A523B" w:rsidP="004A523B">
      <w:pPr>
        <w:rPr>
          <w:sz w:val="16"/>
          <w:szCs w:val="16"/>
        </w:rPr>
      </w:pPr>
    </w:p>
    <w:p w:rsidR="004A523B" w:rsidRDefault="004A523B" w:rsidP="004A523B">
      <w:r>
        <w:t>8</w:t>
      </w:r>
      <w:r w:rsidRPr="00CC6726">
        <w:t>.</w:t>
      </w:r>
      <w:r>
        <w:t>2</w:t>
      </w:r>
      <w:r w:rsidRPr="00CC6726">
        <w:t>.</w:t>
      </w:r>
      <w:r>
        <w:t>3.</w:t>
      </w:r>
      <w:r w:rsidRPr="00CC6726">
        <w:t xml:space="preserve">2. </w:t>
      </w:r>
      <w:r w:rsidRPr="0009075C">
        <w:t>Признать аукцион несостоявшимся</w:t>
      </w:r>
      <w:r>
        <w:t>.</w:t>
      </w:r>
    </w:p>
    <w:p w:rsidR="004A523B" w:rsidRPr="00A97EC8" w:rsidRDefault="004A523B" w:rsidP="004A523B">
      <w:r w:rsidRPr="00A97EC8">
        <w:t>8.</w:t>
      </w:r>
      <w:r>
        <w:t>2</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A515F5">
        <w:rPr>
          <w:b/>
        </w:rPr>
        <w:t>188</w:t>
      </w:r>
      <w:r w:rsidRPr="003A129C">
        <w:rPr>
          <w:b/>
        </w:rPr>
        <w:t xml:space="preserve"> </w:t>
      </w:r>
      <w:r w:rsidR="00A515F5">
        <w:rPr>
          <w:b/>
        </w:rPr>
        <w:t>8</w:t>
      </w:r>
      <w:r w:rsidRPr="003A129C">
        <w:rPr>
          <w:b/>
        </w:rPr>
        <w:t>00,00 рублей</w:t>
      </w:r>
      <w:r w:rsidRPr="003A129C">
        <w:t>, и на условиях, предусмотренных</w:t>
      </w:r>
      <w:r w:rsidRPr="00A97EC8">
        <w:t xml:space="preserve"> документацией об аукционе.</w:t>
      </w:r>
    </w:p>
    <w:p w:rsidR="00121D79" w:rsidRPr="00965C62" w:rsidRDefault="00121D79" w:rsidP="00121D79">
      <w:pPr>
        <w:rPr>
          <w:sz w:val="16"/>
          <w:szCs w:val="16"/>
        </w:rPr>
      </w:pPr>
    </w:p>
    <w:p w:rsidR="00130654" w:rsidRDefault="00130654" w:rsidP="00081864">
      <w:pPr>
        <w:spacing w:after="120"/>
        <w:rPr>
          <w:b/>
          <w:i/>
        </w:rPr>
      </w:pPr>
    </w:p>
    <w:p w:rsidR="00130654" w:rsidRDefault="00130654" w:rsidP="00081864">
      <w:pPr>
        <w:spacing w:after="120"/>
        <w:rPr>
          <w:b/>
          <w:i/>
        </w:rPr>
      </w:pPr>
    </w:p>
    <w:p w:rsidR="00130654" w:rsidRDefault="00130654" w:rsidP="00081864">
      <w:pPr>
        <w:spacing w:after="120"/>
        <w:rPr>
          <w:b/>
          <w:i/>
        </w:rPr>
      </w:pPr>
    </w:p>
    <w:p w:rsidR="00081864" w:rsidRPr="005405D1" w:rsidRDefault="00081864" w:rsidP="00081864">
      <w:pPr>
        <w:spacing w:after="120"/>
        <w:rPr>
          <w:b/>
          <w:i/>
        </w:rPr>
      </w:pPr>
      <w:r>
        <w:rPr>
          <w:b/>
          <w:i/>
        </w:rPr>
        <w:lastRenderedPageBreak/>
        <w:t>8.3. </w:t>
      </w:r>
      <w:r w:rsidRPr="005405D1">
        <w:rPr>
          <w:b/>
          <w:i/>
        </w:rPr>
        <w:t xml:space="preserve">по </w:t>
      </w:r>
      <w:r>
        <w:rPr>
          <w:b/>
          <w:i/>
        </w:rPr>
        <w:t>л</w:t>
      </w:r>
      <w:r w:rsidRPr="005405D1">
        <w:rPr>
          <w:b/>
          <w:i/>
        </w:rPr>
        <w:t xml:space="preserve">оту № </w:t>
      </w:r>
      <w:r w:rsidR="00A47662">
        <w:rPr>
          <w:b/>
          <w:i/>
        </w:rPr>
        <w:t>2</w:t>
      </w:r>
      <w:r w:rsidR="004A523B">
        <w:rPr>
          <w:b/>
          <w:i/>
        </w:rPr>
        <w:t>90</w:t>
      </w:r>
      <w:r w:rsidRPr="005405D1">
        <w:rPr>
          <w:b/>
          <w:i/>
        </w:rPr>
        <w:t>:</w:t>
      </w:r>
    </w:p>
    <w:p w:rsidR="00330FB4" w:rsidRDefault="00081864" w:rsidP="00081864">
      <w:r>
        <w:t>8</w:t>
      </w:r>
      <w:r w:rsidRPr="005405D1">
        <w:t>.</w:t>
      </w:r>
      <w:r>
        <w:t>3</w:t>
      </w:r>
      <w:r w:rsidRPr="005405D1">
        <w:t>.1.</w:t>
      </w:r>
      <w:r w:rsidRPr="00D40A60">
        <w:t xml:space="preserve"> </w:t>
      </w:r>
      <w:r w:rsidR="004A523B">
        <w:t>Описание объекта недвижимости</w:t>
      </w:r>
      <w:r w:rsidR="007657DB">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142"/>
        <w:gridCol w:w="3260"/>
        <w:gridCol w:w="1134"/>
        <w:gridCol w:w="1276"/>
        <w:gridCol w:w="1275"/>
      </w:tblGrid>
      <w:tr w:rsidR="004A523B" w:rsidRPr="001A2E60" w:rsidTr="004A523B">
        <w:trPr>
          <w:tblHeader/>
        </w:trPr>
        <w:tc>
          <w:tcPr>
            <w:tcW w:w="1702" w:type="dxa"/>
          </w:tcPr>
          <w:p w:rsidR="004A523B" w:rsidRPr="004A523B" w:rsidRDefault="004A523B" w:rsidP="00130654">
            <w:pPr>
              <w:jc w:val="center"/>
              <w:rPr>
                <w:sz w:val="22"/>
                <w:szCs w:val="22"/>
              </w:rPr>
            </w:pPr>
            <w:r w:rsidRPr="004A523B">
              <w:rPr>
                <w:sz w:val="22"/>
                <w:szCs w:val="22"/>
              </w:rPr>
              <w:t xml:space="preserve">Тип </w:t>
            </w:r>
            <w:proofErr w:type="spellStart"/>
            <w:proofErr w:type="gramStart"/>
            <w:r w:rsidRPr="004A523B">
              <w:rPr>
                <w:sz w:val="22"/>
                <w:szCs w:val="22"/>
              </w:rPr>
              <w:t>недвижи-мого</w:t>
            </w:r>
            <w:proofErr w:type="spellEnd"/>
            <w:proofErr w:type="gramEnd"/>
            <w:r w:rsidRPr="004A523B">
              <w:rPr>
                <w:sz w:val="22"/>
                <w:szCs w:val="22"/>
              </w:rPr>
              <w:t xml:space="preserve"> имущества</w:t>
            </w:r>
          </w:p>
        </w:tc>
        <w:tc>
          <w:tcPr>
            <w:tcW w:w="1701" w:type="dxa"/>
            <w:gridSpan w:val="2"/>
          </w:tcPr>
          <w:p w:rsidR="004A523B" w:rsidRPr="004A523B" w:rsidRDefault="004A523B" w:rsidP="00130654">
            <w:pPr>
              <w:jc w:val="center"/>
              <w:rPr>
                <w:sz w:val="22"/>
                <w:szCs w:val="22"/>
              </w:rPr>
            </w:pPr>
            <w:r w:rsidRPr="004A523B">
              <w:rPr>
                <w:sz w:val="22"/>
                <w:szCs w:val="22"/>
              </w:rPr>
              <w:t>Цель использования недвижимого имущества</w:t>
            </w:r>
          </w:p>
        </w:tc>
        <w:tc>
          <w:tcPr>
            <w:tcW w:w="3260" w:type="dxa"/>
          </w:tcPr>
          <w:p w:rsidR="004A523B" w:rsidRPr="004A523B" w:rsidRDefault="004A523B" w:rsidP="00130654">
            <w:pPr>
              <w:jc w:val="center"/>
              <w:rPr>
                <w:sz w:val="22"/>
                <w:szCs w:val="22"/>
              </w:rPr>
            </w:pPr>
          </w:p>
          <w:p w:rsidR="004A523B" w:rsidRPr="004A523B" w:rsidRDefault="004A523B" w:rsidP="00130654">
            <w:pPr>
              <w:jc w:val="center"/>
              <w:rPr>
                <w:sz w:val="22"/>
                <w:szCs w:val="22"/>
              </w:rPr>
            </w:pPr>
            <w:r w:rsidRPr="004A523B">
              <w:rPr>
                <w:sz w:val="22"/>
                <w:szCs w:val="22"/>
              </w:rPr>
              <w:t>Детальное место расположения недвижимого имущества</w:t>
            </w:r>
          </w:p>
        </w:tc>
        <w:tc>
          <w:tcPr>
            <w:tcW w:w="1134" w:type="dxa"/>
          </w:tcPr>
          <w:p w:rsidR="004A523B" w:rsidRPr="004A523B" w:rsidRDefault="004A523B" w:rsidP="00130654">
            <w:pPr>
              <w:jc w:val="center"/>
              <w:rPr>
                <w:sz w:val="22"/>
                <w:szCs w:val="22"/>
              </w:rPr>
            </w:pPr>
            <w:r w:rsidRPr="004A523B">
              <w:rPr>
                <w:sz w:val="22"/>
                <w:szCs w:val="22"/>
              </w:rPr>
              <w:t xml:space="preserve">Площадь, </w:t>
            </w:r>
            <w:proofErr w:type="spellStart"/>
            <w:r w:rsidRPr="004A523B">
              <w:rPr>
                <w:sz w:val="22"/>
                <w:szCs w:val="22"/>
              </w:rPr>
              <w:t>кв.м</w:t>
            </w:r>
            <w:proofErr w:type="spellEnd"/>
            <w:r w:rsidRPr="004A523B">
              <w:rPr>
                <w:sz w:val="22"/>
                <w:szCs w:val="22"/>
              </w:rPr>
              <w:t>.</w:t>
            </w:r>
          </w:p>
        </w:tc>
        <w:tc>
          <w:tcPr>
            <w:tcW w:w="1276" w:type="dxa"/>
          </w:tcPr>
          <w:p w:rsidR="004A523B" w:rsidRPr="004A523B" w:rsidRDefault="004A523B" w:rsidP="00130654">
            <w:pPr>
              <w:ind w:left="-32" w:firstLine="32"/>
              <w:jc w:val="center"/>
              <w:rPr>
                <w:sz w:val="22"/>
                <w:szCs w:val="22"/>
              </w:rPr>
            </w:pPr>
            <w:r w:rsidRPr="004A523B">
              <w:rPr>
                <w:sz w:val="22"/>
                <w:szCs w:val="22"/>
              </w:rPr>
              <w:t xml:space="preserve">Начальная цена договора, за 1 </w:t>
            </w:r>
            <w:proofErr w:type="spellStart"/>
            <w:r w:rsidRPr="004A523B">
              <w:rPr>
                <w:sz w:val="22"/>
                <w:szCs w:val="22"/>
              </w:rPr>
              <w:t>кв.м</w:t>
            </w:r>
            <w:proofErr w:type="spellEnd"/>
            <w:r w:rsidRPr="004A523B">
              <w:rPr>
                <w:sz w:val="22"/>
                <w:szCs w:val="22"/>
              </w:rPr>
              <w:t>. в год (без учета НДС), руб.</w:t>
            </w:r>
          </w:p>
        </w:tc>
        <w:tc>
          <w:tcPr>
            <w:tcW w:w="1275" w:type="dxa"/>
          </w:tcPr>
          <w:p w:rsidR="004A523B" w:rsidRPr="004A523B" w:rsidRDefault="004A523B" w:rsidP="00130654">
            <w:pPr>
              <w:jc w:val="center"/>
              <w:rPr>
                <w:sz w:val="22"/>
                <w:szCs w:val="22"/>
              </w:rPr>
            </w:pPr>
            <w:r w:rsidRPr="004A523B">
              <w:rPr>
                <w:sz w:val="22"/>
                <w:szCs w:val="22"/>
              </w:rPr>
              <w:t xml:space="preserve">Состояние </w:t>
            </w:r>
            <w:proofErr w:type="spellStart"/>
            <w:proofErr w:type="gramStart"/>
            <w:r w:rsidRPr="004A523B">
              <w:rPr>
                <w:sz w:val="22"/>
                <w:szCs w:val="22"/>
              </w:rPr>
              <w:t>недвижи-мого</w:t>
            </w:r>
            <w:proofErr w:type="spellEnd"/>
            <w:proofErr w:type="gramEnd"/>
            <w:r w:rsidRPr="004A523B">
              <w:rPr>
                <w:sz w:val="22"/>
                <w:szCs w:val="22"/>
              </w:rPr>
              <w:t xml:space="preserve"> </w:t>
            </w:r>
            <w:proofErr w:type="spellStart"/>
            <w:r w:rsidRPr="004A523B">
              <w:rPr>
                <w:sz w:val="22"/>
                <w:szCs w:val="22"/>
              </w:rPr>
              <w:t>иму-щества</w:t>
            </w:r>
            <w:proofErr w:type="spellEnd"/>
          </w:p>
        </w:tc>
      </w:tr>
      <w:tr w:rsidR="004A523B" w:rsidRPr="001A2E60" w:rsidTr="00130654">
        <w:tc>
          <w:tcPr>
            <w:tcW w:w="10348" w:type="dxa"/>
            <w:gridSpan w:val="7"/>
          </w:tcPr>
          <w:p w:rsidR="00E730FC" w:rsidRDefault="00E730FC" w:rsidP="00E730FC">
            <w:pPr>
              <w:jc w:val="center"/>
              <w:rPr>
                <w:b/>
                <w:sz w:val="20"/>
                <w:szCs w:val="20"/>
              </w:rPr>
            </w:pPr>
          </w:p>
          <w:p w:rsidR="00E730FC" w:rsidRPr="00E730FC" w:rsidRDefault="00E730FC" w:rsidP="00E730FC">
            <w:pPr>
              <w:jc w:val="center"/>
              <w:rPr>
                <w:b/>
                <w:sz w:val="22"/>
                <w:szCs w:val="22"/>
              </w:rPr>
            </w:pPr>
            <w:r w:rsidRPr="00E730FC">
              <w:rPr>
                <w:b/>
                <w:sz w:val="22"/>
                <w:szCs w:val="22"/>
              </w:rPr>
              <w:t>Лот № 290</w:t>
            </w:r>
          </w:p>
          <w:p w:rsidR="00E730FC" w:rsidRPr="00E730FC" w:rsidRDefault="00E730FC" w:rsidP="00E730FC">
            <w:pPr>
              <w:jc w:val="center"/>
              <w:rPr>
                <w:b/>
                <w:sz w:val="22"/>
                <w:szCs w:val="22"/>
              </w:rPr>
            </w:pPr>
            <w:r w:rsidRPr="00E730FC">
              <w:rPr>
                <w:b/>
                <w:sz w:val="22"/>
                <w:szCs w:val="22"/>
              </w:rPr>
              <w:t>г. Москва, 2-ой Магистральный тупик, д. 7А</w:t>
            </w:r>
          </w:p>
          <w:p w:rsidR="00E730FC" w:rsidRPr="00E730FC" w:rsidRDefault="00E730FC" w:rsidP="00E730FC">
            <w:pPr>
              <w:jc w:val="center"/>
              <w:rPr>
                <w:sz w:val="22"/>
                <w:szCs w:val="22"/>
              </w:rPr>
            </w:pPr>
            <w:r w:rsidRPr="00E730FC">
              <w:rPr>
                <w:sz w:val="22"/>
                <w:szCs w:val="22"/>
              </w:rPr>
              <w:t xml:space="preserve">Срок действия договора на 0 лет 11 месяцев 0 дней </w:t>
            </w:r>
          </w:p>
          <w:p w:rsidR="004A523B" w:rsidRPr="001A2E60" w:rsidRDefault="004A523B" w:rsidP="00130654">
            <w:pPr>
              <w:jc w:val="center"/>
              <w:rPr>
                <w:i/>
                <w:strike/>
                <w:color w:val="1515E9"/>
                <w:sz w:val="20"/>
                <w:szCs w:val="20"/>
              </w:rPr>
            </w:pPr>
          </w:p>
        </w:tc>
      </w:tr>
      <w:tr w:rsidR="00E730FC" w:rsidRPr="001A2E60" w:rsidTr="00130654">
        <w:tc>
          <w:tcPr>
            <w:tcW w:w="1702" w:type="dxa"/>
            <w:tcBorders>
              <w:top w:val="single" w:sz="4" w:space="0" w:color="auto"/>
              <w:right w:val="single" w:sz="4" w:space="0" w:color="auto"/>
            </w:tcBorders>
          </w:tcPr>
          <w:p w:rsidR="00E730FC" w:rsidRPr="00E730FC" w:rsidRDefault="00E730FC" w:rsidP="00E730FC">
            <w:pPr>
              <w:rPr>
                <w:sz w:val="22"/>
                <w:szCs w:val="22"/>
              </w:rPr>
            </w:pPr>
            <w:r w:rsidRPr="00E730FC">
              <w:rPr>
                <w:sz w:val="22"/>
                <w:szCs w:val="22"/>
              </w:rPr>
              <w:t>Нежилое помещение</w:t>
            </w:r>
          </w:p>
        </w:tc>
        <w:tc>
          <w:tcPr>
            <w:tcW w:w="1559" w:type="dxa"/>
            <w:tcBorders>
              <w:left w:val="single" w:sz="4" w:space="0" w:color="auto"/>
            </w:tcBorders>
          </w:tcPr>
          <w:p w:rsidR="00E730FC" w:rsidRPr="00E730FC" w:rsidRDefault="00E730FC" w:rsidP="00E730FC">
            <w:pPr>
              <w:rPr>
                <w:sz w:val="22"/>
                <w:szCs w:val="22"/>
              </w:rPr>
            </w:pPr>
            <w:r w:rsidRPr="00E730FC">
              <w:rPr>
                <w:sz w:val="22"/>
                <w:szCs w:val="22"/>
              </w:rPr>
              <w:t>Производственно-складское</w:t>
            </w:r>
          </w:p>
        </w:tc>
        <w:tc>
          <w:tcPr>
            <w:tcW w:w="3402" w:type="dxa"/>
            <w:gridSpan w:val="2"/>
            <w:vAlign w:val="center"/>
          </w:tcPr>
          <w:p w:rsidR="00E730FC" w:rsidRPr="00E730FC" w:rsidRDefault="00E730FC" w:rsidP="00E730FC">
            <w:pPr>
              <w:ind w:right="92"/>
              <w:rPr>
                <w:sz w:val="22"/>
                <w:szCs w:val="22"/>
              </w:rPr>
            </w:pPr>
            <w:r w:rsidRPr="00E730FC">
              <w:rPr>
                <w:sz w:val="22"/>
                <w:szCs w:val="22"/>
              </w:rPr>
              <w:t xml:space="preserve">Строение 2, этаж 1, помещение </w:t>
            </w:r>
            <w:r w:rsidRPr="00E730FC">
              <w:rPr>
                <w:sz w:val="22"/>
                <w:szCs w:val="22"/>
                <w:lang w:val="en-US"/>
              </w:rPr>
              <w:t>III</w:t>
            </w:r>
            <w:r w:rsidRPr="00E730FC">
              <w:rPr>
                <w:sz w:val="22"/>
                <w:szCs w:val="22"/>
              </w:rPr>
              <w:t>, комната № 1</w:t>
            </w:r>
          </w:p>
        </w:tc>
        <w:tc>
          <w:tcPr>
            <w:tcW w:w="1134" w:type="dxa"/>
          </w:tcPr>
          <w:p w:rsidR="00E730FC" w:rsidRPr="00E730FC" w:rsidRDefault="00E730FC" w:rsidP="00E730FC">
            <w:pPr>
              <w:ind w:left="-43"/>
              <w:jc w:val="center"/>
              <w:rPr>
                <w:b/>
                <w:sz w:val="22"/>
                <w:szCs w:val="22"/>
              </w:rPr>
            </w:pPr>
            <w:r w:rsidRPr="00E730FC">
              <w:rPr>
                <w:b/>
                <w:sz w:val="22"/>
                <w:szCs w:val="22"/>
              </w:rPr>
              <w:t>201,70</w:t>
            </w:r>
          </w:p>
        </w:tc>
        <w:tc>
          <w:tcPr>
            <w:tcW w:w="1276" w:type="dxa"/>
          </w:tcPr>
          <w:p w:rsidR="00E730FC" w:rsidRPr="00E730FC" w:rsidRDefault="00E730FC" w:rsidP="00E730FC">
            <w:pPr>
              <w:jc w:val="center"/>
              <w:rPr>
                <w:b/>
                <w:sz w:val="22"/>
                <w:szCs w:val="22"/>
              </w:rPr>
            </w:pPr>
            <w:r w:rsidRPr="00E730FC">
              <w:rPr>
                <w:b/>
                <w:sz w:val="22"/>
                <w:szCs w:val="22"/>
              </w:rPr>
              <w:t>5 500,00</w:t>
            </w:r>
          </w:p>
        </w:tc>
        <w:tc>
          <w:tcPr>
            <w:tcW w:w="1275" w:type="dxa"/>
          </w:tcPr>
          <w:p w:rsidR="00E730FC" w:rsidRPr="00E730FC" w:rsidRDefault="00E730FC" w:rsidP="00E730FC">
            <w:pPr>
              <w:jc w:val="center"/>
              <w:rPr>
                <w:sz w:val="22"/>
                <w:szCs w:val="22"/>
              </w:rPr>
            </w:pPr>
            <w:r w:rsidRPr="00E730FC">
              <w:rPr>
                <w:sz w:val="22"/>
                <w:szCs w:val="22"/>
              </w:rPr>
              <w:t>хорошее</w:t>
            </w:r>
          </w:p>
        </w:tc>
      </w:tr>
      <w:tr w:rsidR="00E730FC" w:rsidRPr="001A2E60" w:rsidTr="00130654">
        <w:tc>
          <w:tcPr>
            <w:tcW w:w="6663" w:type="dxa"/>
            <w:gridSpan w:val="4"/>
          </w:tcPr>
          <w:p w:rsidR="00E730FC" w:rsidRPr="00E730FC" w:rsidRDefault="00E730FC" w:rsidP="00E730FC">
            <w:pPr>
              <w:rPr>
                <w:b/>
                <w:sz w:val="22"/>
                <w:szCs w:val="22"/>
              </w:rPr>
            </w:pPr>
            <w:r w:rsidRPr="00E730FC">
              <w:rPr>
                <w:b/>
                <w:sz w:val="22"/>
                <w:szCs w:val="22"/>
              </w:rPr>
              <w:t>Итого по лоту № 290</w:t>
            </w:r>
          </w:p>
        </w:tc>
        <w:tc>
          <w:tcPr>
            <w:tcW w:w="1134" w:type="dxa"/>
          </w:tcPr>
          <w:p w:rsidR="00E730FC" w:rsidRPr="00E730FC" w:rsidRDefault="00E730FC" w:rsidP="00E730FC">
            <w:pPr>
              <w:jc w:val="right"/>
              <w:rPr>
                <w:b/>
                <w:sz w:val="22"/>
                <w:szCs w:val="22"/>
              </w:rPr>
            </w:pPr>
          </w:p>
        </w:tc>
        <w:tc>
          <w:tcPr>
            <w:tcW w:w="1276" w:type="dxa"/>
          </w:tcPr>
          <w:p w:rsidR="00E730FC" w:rsidRPr="00E730FC" w:rsidRDefault="00E730FC" w:rsidP="00E730FC">
            <w:pPr>
              <w:rPr>
                <w:b/>
                <w:sz w:val="22"/>
                <w:szCs w:val="22"/>
              </w:rPr>
            </w:pPr>
          </w:p>
        </w:tc>
        <w:tc>
          <w:tcPr>
            <w:tcW w:w="1275" w:type="dxa"/>
          </w:tcPr>
          <w:p w:rsidR="00E730FC" w:rsidRPr="00E730FC" w:rsidRDefault="00E730FC" w:rsidP="00E730FC">
            <w:pPr>
              <w:rPr>
                <w:b/>
                <w:sz w:val="22"/>
                <w:szCs w:val="22"/>
              </w:rPr>
            </w:pPr>
          </w:p>
        </w:tc>
      </w:tr>
      <w:tr w:rsidR="00E730FC" w:rsidRPr="001A2E60" w:rsidTr="00130654">
        <w:tc>
          <w:tcPr>
            <w:tcW w:w="6663" w:type="dxa"/>
            <w:gridSpan w:val="4"/>
          </w:tcPr>
          <w:p w:rsidR="00E730FC" w:rsidRPr="00E730FC" w:rsidRDefault="00E730FC" w:rsidP="00E730FC">
            <w:pPr>
              <w:rPr>
                <w:b/>
                <w:sz w:val="22"/>
                <w:szCs w:val="22"/>
              </w:rPr>
            </w:pPr>
            <w:r w:rsidRPr="00E730FC">
              <w:rPr>
                <w:b/>
                <w:sz w:val="22"/>
                <w:szCs w:val="22"/>
              </w:rPr>
              <w:t xml:space="preserve">Общая площадь недвижимого имущества, входящего в состав лота, </w:t>
            </w:r>
            <w:proofErr w:type="spellStart"/>
            <w:r w:rsidRPr="00E730FC">
              <w:rPr>
                <w:b/>
                <w:sz w:val="22"/>
                <w:szCs w:val="22"/>
              </w:rPr>
              <w:t>кв.м</w:t>
            </w:r>
            <w:proofErr w:type="spellEnd"/>
            <w:r w:rsidRPr="00E730FC">
              <w:rPr>
                <w:b/>
                <w:sz w:val="22"/>
                <w:szCs w:val="22"/>
              </w:rPr>
              <w:t>.:</w:t>
            </w:r>
          </w:p>
        </w:tc>
        <w:tc>
          <w:tcPr>
            <w:tcW w:w="3685" w:type="dxa"/>
            <w:gridSpan w:val="3"/>
          </w:tcPr>
          <w:p w:rsidR="00E730FC" w:rsidRPr="00E730FC" w:rsidRDefault="00E730FC" w:rsidP="00E730FC">
            <w:pPr>
              <w:jc w:val="right"/>
              <w:rPr>
                <w:b/>
                <w:sz w:val="22"/>
                <w:szCs w:val="22"/>
              </w:rPr>
            </w:pPr>
            <w:r w:rsidRPr="00E730FC">
              <w:rPr>
                <w:b/>
                <w:sz w:val="22"/>
                <w:szCs w:val="22"/>
              </w:rPr>
              <w:t>201,70</w:t>
            </w:r>
          </w:p>
        </w:tc>
      </w:tr>
      <w:tr w:rsidR="00E730FC" w:rsidRPr="001A2E60" w:rsidTr="00130654">
        <w:tc>
          <w:tcPr>
            <w:tcW w:w="6663" w:type="dxa"/>
            <w:gridSpan w:val="4"/>
          </w:tcPr>
          <w:p w:rsidR="00E730FC" w:rsidRPr="00E730FC" w:rsidRDefault="00E730FC" w:rsidP="00E730FC">
            <w:pPr>
              <w:rPr>
                <w:b/>
                <w:sz w:val="22"/>
                <w:szCs w:val="22"/>
              </w:rPr>
            </w:pPr>
            <w:r w:rsidRPr="00E730FC">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E730FC" w:rsidRPr="00E730FC" w:rsidRDefault="00E730FC" w:rsidP="00E730FC">
            <w:pPr>
              <w:jc w:val="right"/>
              <w:rPr>
                <w:b/>
                <w:sz w:val="22"/>
                <w:szCs w:val="22"/>
              </w:rPr>
            </w:pPr>
            <w:r w:rsidRPr="00E730FC">
              <w:rPr>
                <w:b/>
                <w:sz w:val="22"/>
                <w:szCs w:val="22"/>
              </w:rPr>
              <w:t>1 109 350,00</w:t>
            </w:r>
          </w:p>
        </w:tc>
      </w:tr>
      <w:tr w:rsidR="00E730FC" w:rsidRPr="001A2E60" w:rsidTr="00130654">
        <w:tc>
          <w:tcPr>
            <w:tcW w:w="6663" w:type="dxa"/>
            <w:gridSpan w:val="4"/>
          </w:tcPr>
          <w:p w:rsidR="00E730FC" w:rsidRPr="00E730FC" w:rsidRDefault="00E730FC" w:rsidP="00130654">
            <w:pPr>
              <w:rPr>
                <w:sz w:val="22"/>
                <w:szCs w:val="22"/>
              </w:rPr>
            </w:pPr>
            <w:r w:rsidRPr="00E730FC">
              <w:rPr>
                <w:sz w:val="22"/>
                <w:szCs w:val="22"/>
              </w:rPr>
              <w:t>Описание и технические характеристики недвижимого имущества</w:t>
            </w:r>
          </w:p>
        </w:tc>
        <w:tc>
          <w:tcPr>
            <w:tcW w:w="3685" w:type="dxa"/>
            <w:gridSpan w:val="3"/>
          </w:tcPr>
          <w:p w:rsidR="00E730FC" w:rsidRPr="00E730FC" w:rsidRDefault="00E730FC" w:rsidP="00130654">
            <w:pPr>
              <w:rPr>
                <w:sz w:val="22"/>
                <w:szCs w:val="22"/>
              </w:rPr>
            </w:pPr>
            <w:r w:rsidRPr="00E730FC">
              <w:rPr>
                <w:sz w:val="22"/>
                <w:szCs w:val="22"/>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E730FC" w:rsidRPr="001A2E60" w:rsidTr="00130654">
        <w:tc>
          <w:tcPr>
            <w:tcW w:w="6663" w:type="dxa"/>
            <w:gridSpan w:val="4"/>
          </w:tcPr>
          <w:p w:rsidR="00E730FC" w:rsidRPr="00E730FC" w:rsidRDefault="00E730FC" w:rsidP="00E730FC">
            <w:pPr>
              <w:rPr>
                <w:sz w:val="22"/>
                <w:szCs w:val="22"/>
              </w:rPr>
            </w:pPr>
            <w:r w:rsidRPr="00E730FC">
              <w:rPr>
                <w:b/>
                <w:sz w:val="22"/>
                <w:szCs w:val="22"/>
              </w:rPr>
              <w:t>Обеспечение заявки на участие в аукционе по лоту № 290, руб.</w:t>
            </w:r>
          </w:p>
        </w:tc>
        <w:tc>
          <w:tcPr>
            <w:tcW w:w="3685" w:type="dxa"/>
            <w:gridSpan w:val="3"/>
          </w:tcPr>
          <w:p w:rsidR="00E730FC" w:rsidRPr="00E730FC" w:rsidRDefault="00E730FC" w:rsidP="00E730FC">
            <w:pPr>
              <w:jc w:val="right"/>
              <w:rPr>
                <w:b/>
                <w:color w:val="000000"/>
                <w:sz w:val="22"/>
                <w:szCs w:val="22"/>
              </w:rPr>
            </w:pPr>
            <w:r w:rsidRPr="00E730FC">
              <w:rPr>
                <w:b/>
                <w:color w:val="000000"/>
                <w:sz w:val="22"/>
                <w:szCs w:val="22"/>
              </w:rPr>
              <w:t>20 000,00</w:t>
            </w:r>
          </w:p>
        </w:tc>
      </w:tr>
    </w:tbl>
    <w:p w:rsidR="004A523B" w:rsidRDefault="004A523B" w:rsidP="004A523B"/>
    <w:p w:rsidR="004A523B" w:rsidRDefault="004A523B" w:rsidP="004A523B">
      <w:r>
        <w:t>8</w:t>
      </w:r>
      <w:r w:rsidRPr="00CC6726">
        <w:t>.</w:t>
      </w:r>
      <w:r>
        <w:t>3</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4A523B" w:rsidRPr="00DE2194" w:rsidTr="00130654">
        <w:trPr>
          <w:cantSplit/>
          <w:trHeight w:val="715"/>
          <w:tblHeader/>
        </w:trPr>
        <w:tc>
          <w:tcPr>
            <w:tcW w:w="529" w:type="dxa"/>
            <w:tcBorders>
              <w:bottom w:val="single" w:sz="6" w:space="0" w:color="auto"/>
            </w:tcBorders>
            <w:vAlign w:val="center"/>
          </w:tcPr>
          <w:p w:rsidR="004A523B" w:rsidRPr="00450D5F" w:rsidRDefault="004A523B" w:rsidP="00130654">
            <w:pPr>
              <w:jc w:val="center"/>
              <w:rPr>
                <w:sz w:val="22"/>
                <w:szCs w:val="22"/>
              </w:rPr>
            </w:pPr>
            <w:r w:rsidRPr="00450D5F">
              <w:rPr>
                <w:sz w:val="22"/>
                <w:szCs w:val="22"/>
              </w:rPr>
              <w:t>№</w:t>
            </w:r>
          </w:p>
          <w:p w:rsidR="004A523B" w:rsidRPr="00450D5F" w:rsidRDefault="004A523B" w:rsidP="00130654">
            <w:pPr>
              <w:jc w:val="center"/>
              <w:rPr>
                <w:sz w:val="22"/>
                <w:szCs w:val="22"/>
              </w:rPr>
            </w:pPr>
            <w:r w:rsidRPr="00450D5F">
              <w:rPr>
                <w:sz w:val="22"/>
                <w:szCs w:val="22"/>
              </w:rPr>
              <w:t>п/п</w:t>
            </w:r>
          </w:p>
        </w:tc>
        <w:tc>
          <w:tcPr>
            <w:tcW w:w="2307" w:type="dxa"/>
            <w:tcBorders>
              <w:bottom w:val="single" w:sz="6" w:space="0" w:color="auto"/>
            </w:tcBorders>
            <w:vAlign w:val="center"/>
          </w:tcPr>
          <w:p w:rsidR="004A523B" w:rsidRPr="00450D5F" w:rsidRDefault="004A523B" w:rsidP="00130654">
            <w:pPr>
              <w:jc w:val="center"/>
              <w:rPr>
                <w:sz w:val="22"/>
                <w:szCs w:val="22"/>
              </w:rPr>
            </w:pPr>
            <w:r w:rsidRPr="00450D5F">
              <w:rPr>
                <w:sz w:val="22"/>
                <w:szCs w:val="22"/>
              </w:rPr>
              <w:t>Наименование</w:t>
            </w:r>
          </w:p>
          <w:p w:rsidR="004A523B" w:rsidRPr="00450D5F" w:rsidRDefault="004A523B" w:rsidP="00130654">
            <w:pPr>
              <w:jc w:val="center"/>
              <w:rPr>
                <w:sz w:val="22"/>
                <w:szCs w:val="22"/>
              </w:rPr>
            </w:pPr>
            <w:r w:rsidRPr="00450D5F">
              <w:rPr>
                <w:sz w:val="22"/>
                <w:szCs w:val="22"/>
              </w:rPr>
              <w:t>участника аукциона</w:t>
            </w:r>
          </w:p>
        </w:tc>
        <w:tc>
          <w:tcPr>
            <w:tcW w:w="1984" w:type="dxa"/>
            <w:vAlign w:val="center"/>
          </w:tcPr>
          <w:p w:rsidR="004A523B" w:rsidRPr="00450D5F" w:rsidRDefault="004A523B" w:rsidP="00130654">
            <w:pPr>
              <w:jc w:val="center"/>
              <w:rPr>
                <w:sz w:val="22"/>
                <w:szCs w:val="22"/>
              </w:rPr>
            </w:pPr>
            <w:r w:rsidRPr="00450D5F">
              <w:rPr>
                <w:sz w:val="22"/>
                <w:szCs w:val="22"/>
              </w:rPr>
              <w:t>Организационно-правовая форма</w:t>
            </w:r>
          </w:p>
        </w:tc>
        <w:tc>
          <w:tcPr>
            <w:tcW w:w="2719" w:type="dxa"/>
            <w:vAlign w:val="center"/>
          </w:tcPr>
          <w:p w:rsidR="004A523B" w:rsidRPr="00450D5F" w:rsidRDefault="004A523B" w:rsidP="00130654">
            <w:pPr>
              <w:jc w:val="center"/>
              <w:rPr>
                <w:sz w:val="22"/>
                <w:szCs w:val="22"/>
              </w:rPr>
            </w:pPr>
            <w:r>
              <w:rPr>
                <w:sz w:val="22"/>
                <w:szCs w:val="22"/>
              </w:rPr>
              <w:t>Адрес почтовый</w:t>
            </w:r>
          </w:p>
        </w:tc>
        <w:tc>
          <w:tcPr>
            <w:tcW w:w="2835" w:type="dxa"/>
            <w:vAlign w:val="center"/>
          </w:tcPr>
          <w:p w:rsidR="004A523B" w:rsidRPr="00450D5F" w:rsidRDefault="004A523B" w:rsidP="00130654">
            <w:pPr>
              <w:jc w:val="center"/>
              <w:rPr>
                <w:sz w:val="22"/>
                <w:szCs w:val="22"/>
              </w:rPr>
            </w:pPr>
            <w:r>
              <w:rPr>
                <w:sz w:val="22"/>
                <w:szCs w:val="22"/>
              </w:rPr>
              <w:t>Адрес регистрации</w:t>
            </w:r>
          </w:p>
        </w:tc>
      </w:tr>
      <w:tr w:rsidR="004A523B" w:rsidRPr="00095A5C" w:rsidTr="00130654">
        <w:trPr>
          <w:cantSplit/>
          <w:trHeight w:val="424"/>
        </w:trPr>
        <w:tc>
          <w:tcPr>
            <w:tcW w:w="529" w:type="dxa"/>
          </w:tcPr>
          <w:p w:rsidR="004A523B" w:rsidRPr="00060C0C" w:rsidRDefault="004A523B" w:rsidP="00130654">
            <w:pPr>
              <w:rPr>
                <w:sz w:val="22"/>
                <w:szCs w:val="22"/>
              </w:rPr>
            </w:pPr>
            <w:r w:rsidRPr="00060C0C">
              <w:rPr>
                <w:sz w:val="22"/>
                <w:szCs w:val="22"/>
              </w:rPr>
              <w:t>1.</w:t>
            </w:r>
          </w:p>
        </w:tc>
        <w:tc>
          <w:tcPr>
            <w:tcW w:w="2307" w:type="dxa"/>
          </w:tcPr>
          <w:p w:rsidR="004A523B" w:rsidRPr="00060C0C" w:rsidRDefault="004A523B" w:rsidP="00130654">
            <w:pPr>
              <w:rPr>
                <w:sz w:val="22"/>
                <w:szCs w:val="22"/>
                <w:lang w:eastAsia="en-US"/>
              </w:rPr>
            </w:pPr>
            <w:r w:rsidRPr="00060C0C">
              <w:rPr>
                <w:sz w:val="22"/>
                <w:szCs w:val="22"/>
                <w:lang w:eastAsia="en-US"/>
              </w:rPr>
              <w:t>ООО «</w:t>
            </w:r>
            <w:r w:rsidR="00A515F5">
              <w:rPr>
                <w:sz w:val="22"/>
                <w:szCs w:val="22"/>
                <w:lang w:eastAsia="en-US"/>
              </w:rPr>
              <w:t>КОТУРН</w:t>
            </w:r>
            <w:r w:rsidRPr="00060C0C">
              <w:rPr>
                <w:sz w:val="22"/>
                <w:szCs w:val="22"/>
                <w:lang w:eastAsia="en-US"/>
              </w:rPr>
              <w:t>»</w:t>
            </w:r>
          </w:p>
          <w:p w:rsidR="004A523B" w:rsidRPr="00060C0C" w:rsidRDefault="004A523B" w:rsidP="00130654">
            <w:pPr>
              <w:rPr>
                <w:sz w:val="22"/>
                <w:szCs w:val="22"/>
                <w:lang w:eastAsia="en-US"/>
              </w:rPr>
            </w:pPr>
          </w:p>
          <w:p w:rsidR="004A523B" w:rsidRPr="00060C0C" w:rsidRDefault="004A523B" w:rsidP="00A515F5">
            <w:pPr>
              <w:rPr>
                <w:sz w:val="22"/>
                <w:szCs w:val="22"/>
                <w:lang w:eastAsia="en-US"/>
              </w:rPr>
            </w:pPr>
            <w:r w:rsidRPr="00060C0C">
              <w:rPr>
                <w:sz w:val="22"/>
                <w:szCs w:val="22"/>
                <w:lang w:eastAsia="en-US"/>
              </w:rPr>
              <w:t xml:space="preserve">ИНН </w:t>
            </w:r>
            <w:r w:rsidR="00A515F5">
              <w:rPr>
                <w:sz w:val="22"/>
                <w:szCs w:val="22"/>
                <w:lang w:eastAsia="en-US"/>
              </w:rPr>
              <w:t>7704022444</w:t>
            </w:r>
          </w:p>
        </w:tc>
        <w:tc>
          <w:tcPr>
            <w:tcW w:w="1984" w:type="dxa"/>
          </w:tcPr>
          <w:p w:rsidR="004A523B" w:rsidRPr="00060C0C" w:rsidRDefault="004A523B" w:rsidP="00130654">
            <w:pPr>
              <w:ind w:left="-108" w:right="-108"/>
              <w:jc w:val="center"/>
              <w:rPr>
                <w:sz w:val="22"/>
                <w:szCs w:val="22"/>
              </w:rPr>
            </w:pPr>
            <w:r w:rsidRPr="00060C0C">
              <w:rPr>
                <w:sz w:val="22"/>
                <w:szCs w:val="22"/>
              </w:rPr>
              <w:t>Общество с ограниченной ответственностью</w:t>
            </w:r>
          </w:p>
        </w:tc>
        <w:tc>
          <w:tcPr>
            <w:tcW w:w="2719" w:type="dxa"/>
          </w:tcPr>
          <w:p w:rsidR="004A523B" w:rsidRPr="008F21D4" w:rsidRDefault="00A515F5" w:rsidP="00130654">
            <w:pPr>
              <w:jc w:val="center"/>
              <w:rPr>
                <w:sz w:val="22"/>
                <w:szCs w:val="22"/>
              </w:rPr>
            </w:pPr>
            <w:r>
              <w:rPr>
                <w:sz w:val="22"/>
                <w:szCs w:val="22"/>
              </w:rPr>
              <w:t xml:space="preserve">119019, г. Москва, переулок Сивцев Вражек, дом 6/2, комната 1, подвал, пом. </w:t>
            </w:r>
            <w:r>
              <w:rPr>
                <w:sz w:val="22"/>
                <w:szCs w:val="22"/>
                <w:lang w:val="en-US"/>
              </w:rPr>
              <w:t>III</w:t>
            </w:r>
            <w:r>
              <w:rPr>
                <w:sz w:val="22"/>
                <w:szCs w:val="22"/>
              </w:rPr>
              <w:t>, оф. 1</w:t>
            </w:r>
          </w:p>
        </w:tc>
        <w:tc>
          <w:tcPr>
            <w:tcW w:w="2835" w:type="dxa"/>
          </w:tcPr>
          <w:p w:rsidR="004A523B" w:rsidRPr="00A515F5" w:rsidRDefault="00A515F5" w:rsidP="00A515F5">
            <w:pPr>
              <w:jc w:val="center"/>
              <w:rPr>
                <w:sz w:val="22"/>
                <w:szCs w:val="22"/>
              </w:rPr>
            </w:pPr>
            <w:r>
              <w:rPr>
                <w:sz w:val="22"/>
                <w:szCs w:val="22"/>
              </w:rPr>
              <w:t>119019</w:t>
            </w:r>
            <w:r w:rsidR="004A523B">
              <w:rPr>
                <w:sz w:val="22"/>
                <w:szCs w:val="22"/>
              </w:rPr>
              <w:t>, г</w:t>
            </w:r>
            <w:r>
              <w:rPr>
                <w:sz w:val="22"/>
                <w:szCs w:val="22"/>
              </w:rPr>
              <w:t>.</w:t>
            </w:r>
            <w:r w:rsidR="004A523B">
              <w:rPr>
                <w:sz w:val="22"/>
                <w:szCs w:val="22"/>
              </w:rPr>
              <w:t xml:space="preserve"> Москва, </w:t>
            </w:r>
            <w:r>
              <w:rPr>
                <w:sz w:val="22"/>
                <w:szCs w:val="22"/>
              </w:rPr>
              <w:t>переулок Сивцев Вражек</w:t>
            </w:r>
            <w:r w:rsidR="004A523B">
              <w:rPr>
                <w:sz w:val="22"/>
                <w:szCs w:val="22"/>
              </w:rPr>
              <w:t xml:space="preserve">, дом </w:t>
            </w:r>
            <w:r>
              <w:rPr>
                <w:sz w:val="22"/>
                <w:szCs w:val="22"/>
              </w:rPr>
              <w:t>6/2</w:t>
            </w:r>
            <w:r w:rsidR="004A523B">
              <w:rPr>
                <w:sz w:val="22"/>
                <w:szCs w:val="22"/>
              </w:rPr>
              <w:t xml:space="preserve">, комната </w:t>
            </w:r>
            <w:r>
              <w:rPr>
                <w:sz w:val="22"/>
                <w:szCs w:val="22"/>
              </w:rPr>
              <w:t xml:space="preserve">1, подвал, пом. </w:t>
            </w:r>
            <w:r>
              <w:rPr>
                <w:sz w:val="22"/>
                <w:szCs w:val="22"/>
                <w:lang w:val="en-US"/>
              </w:rPr>
              <w:t>III</w:t>
            </w:r>
            <w:r>
              <w:rPr>
                <w:sz w:val="22"/>
                <w:szCs w:val="22"/>
              </w:rPr>
              <w:t>, оф. 1</w:t>
            </w:r>
          </w:p>
        </w:tc>
      </w:tr>
    </w:tbl>
    <w:p w:rsidR="004A523B" w:rsidRDefault="004A523B" w:rsidP="004A523B">
      <w:pPr>
        <w:jc w:val="both"/>
      </w:pPr>
      <w:r>
        <w:t>8</w:t>
      </w:r>
      <w:r w:rsidRPr="005F1D1C">
        <w:t>.</w:t>
      </w:r>
      <w:r>
        <w:t>3</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4A523B" w:rsidRDefault="004A523B" w:rsidP="004A523B">
      <w:pPr>
        <w:jc w:val="both"/>
      </w:pPr>
      <w:r>
        <w:t>8</w:t>
      </w:r>
      <w:r w:rsidRPr="005F1D1C">
        <w:t>.</w:t>
      </w:r>
      <w:r>
        <w:t>3</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4A523B" w:rsidRDefault="004A523B" w:rsidP="004A523B">
      <w:pPr>
        <w:jc w:val="both"/>
        <w:rPr>
          <w:sz w:val="22"/>
          <w:szCs w:val="22"/>
        </w:rPr>
      </w:pPr>
    </w:p>
    <w:p w:rsidR="004A523B" w:rsidRPr="000B7D21" w:rsidRDefault="004A523B" w:rsidP="004A523B">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A515F5">
        <w:rPr>
          <w:b/>
          <w:u w:val="single"/>
          <w:lang w:eastAsia="en-US"/>
        </w:rPr>
        <w:t>КОТУРН</w:t>
      </w:r>
      <w:r w:rsidRPr="000B7D21">
        <w:rPr>
          <w:b/>
          <w:u w:val="single"/>
          <w:lang w:eastAsia="en-US"/>
        </w:rPr>
        <w:t>»</w:t>
      </w:r>
    </w:p>
    <w:p w:rsidR="004A523B" w:rsidRPr="00B7253B" w:rsidRDefault="004A523B" w:rsidP="004A523B">
      <w:pPr>
        <w:rPr>
          <w:sz w:val="16"/>
          <w:szCs w:val="16"/>
        </w:rPr>
      </w:pPr>
    </w:p>
    <w:p w:rsidR="004A523B" w:rsidRDefault="004A523B" w:rsidP="004A523B">
      <w:r>
        <w:t>8</w:t>
      </w:r>
      <w:r w:rsidRPr="00CC6726">
        <w:t>.</w:t>
      </w:r>
      <w:r>
        <w:t>3</w:t>
      </w:r>
      <w:r w:rsidRPr="00CC6726">
        <w:t>.</w:t>
      </w:r>
      <w:r>
        <w:t>3.</w:t>
      </w:r>
      <w:r w:rsidRPr="00CC6726">
        <w:t xml:space="preserve">2. </w:t>
      </w:r>
      <w:r w:rsidRPr="0009075C">
        <w:t>Признать аукцион несостоявшимся</w:t>
      </w:r>
      <w:r>
        <w:t>.</w:t>
      </w:r>
    </w:p>
    <w:p w:rsidR="004A523B" w:rsidRPr="00A97EC8" w:rsidRDefault="004A523B" w:rsidP="004A523B">
      <w:r w:rsidRPr="00A97EC8">
        <w:t>8.</w:t>
      </w:r>
      <w:r>
        <w:t>3</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A515F5">
        <w:rPr>
          <w:b/>
        </w:rPr>
        <w:t>1 109</w:t>
      </w:r>
      <w:r w:rsidRPr="003A129C">
        <w:rPr>
          <w:b/>
        </w:rPr>
        <w:t xml:space="preserve"> </w:t>
      </w:r>
      <w:r w:rsidR="00A515F5">
        <w:rPr>
          <w:b/>
        </w:rPr>
        <w:t>35</w:t>
      </w:r>
      <w:r w:rsidRPr="003A129C">
        <w:rPr>
          <w:b/>
        </w:rPr>
        <w:t>0,00 рублей</w:t>
      </w:r>
      <w:r w:rsidRPr="003A129C">
        <w:t>, и на условиях, предусмотренных</w:t>
      </w:r>
      <w:r w:rsidRPr="00A97EC8">
        <w:t xml:space="preserve"> документацией об аукционе.</w:t>
      </w:r>
    </w:p>
    <w:p w:rsidR="0047536D" w:rsidRPr="00965C62" w:rsidRDefault="0047536D" w:rsidP="00081864">
      <w:pPr>
        <w:rPr>
          <w:sz w:val="16"/>
          <w:szCs w:val="16"/>
        </w:rPr>
      </w:pPr>
    </w:p>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771CBF">
        <w:rPr>
          <w:b/>
          <w:i/>
        </w:rPr>
        <w:t>2</w:t>
      </w:r>
      <w:r w:rsidR="004A523B">
        <w:rPr>
          <w:b/>
          <w:i/>
        </w:rPr>
        <w:t>91</w:t>
      </w:r>
      <w:r w:rsidRPr="005405D1">
        <w:rPr>
          <w:b/>
          <w:i/>
        </w:rPr>
        <w:t>:</w:t>
      </w:r>
    </w:p>
    <w:p w:rsidR="00330FB4" w:rsidRDefault="00081864" w:rsidP="00081864">
      <w:r>
        <w:t>8</w:t>
      </w:r>
      <w:r w:rsidRPr="005405D1">
        <w:t>.</w:t>
      </w:r>
      <w:r>
        <w:t>4</w:t>
      </w:r>
      <w:r w:rsidRPr="005405D1">
        <w:t>.1.</w:t>
      </w:r>
      <w:r w:rsidRPr="00D40A60">
        <w:t xml:space="preserve"> </w:t>
      </w:r>
      <w:r w:rsidR="008B257A">
        <w:t>Заявок на данный лот не представлено</w:t>
      </w:r>
      <w:r w:rsidR="007657DB">
        <w:t>.</w:t>
      </w:r>
    </w:p>
    <w:p w:rsidR="00771CBF" w:rsidRDefault="00771CBF" w:rsidP="00771CBF">
      <w:r>
        <w:t>8</w:t>
      </w:r>
      <w:r w:rsidRPr="00CC6726">
        <w:t>.</w:t>
      </w:r>
      <w:r>
        <w:t>4</w:t>
      </w:r>
      <w:r w:rsidRPr="00CC6726">
        <w:t xml:space="preserve">.2. </w:t>
      </w:r>
      <w:r w:rsidR="008B257A">
        <w:t>Признать аукцион несостоявшимся.</w:t>
      </w:r>
    </w:p>
    <w:p w:rsidR="00771CBF" w:rsidRDefault="00771CBF" w:rsidP="00771CBF"/>
    <w:p w:rsidR="00130654" w:rsidRDefault="00130654" w:rsidP="00602924">
      <w:pPr>
        <w:spacing w:after="120"/>
        <w:rPr>
          <w:b/>
          <w:i/>
        </w:rPr>
      </w:pPr>
    </w:p>
    <w:p w:rsidR="00602924" w:rsidRPr="005405D1" w:rsidRDefault="00602924" w:rsidP="00602924">
      <w:pPr>
        <w:spacing w:after="120"/>
        <w:rPr>
          <w:b/>
          <w:i/>
        </w:rPr>
      </w:pPr>
      <w:r>
        <w:rPr>
          <w:b/>
          <w:i/>
        </w:rPr>
        <w:lastRenderedPageBreak/>
        <w:t>8.5. </w:t>
      </w:r>
      <w:r w:rsidRPr="005405D1">
        <w:rPr>
          <w:b/>
          <w:i/>
        </w:rPr>
        <w:t xml:space="preserve">по </w:t>
      </w:r>
      <w:r>
        <w:rPr>
          <w:b/>
          <w:i/>
        </w:rPr>
        <w:t>л</w:t>
      </w:r>
      <w:r w:rsidRPr="005405D1">
        <w:rPr>
          <w:b/>
          <w:i/>
        </w:rPr>
        <w:t xml:space="preserve">оту № </w:t>
      </w:r>
      <w:r w:rsidR="00771CBF">
        <w:rPr>
          <w:b/>
          <w:i/>
        </w:rPr>
        <w:t>2</w:t>
      </w:r>
      <w:r w:rsidR="004A523B">
        <w:rPr>
          <w:b/>
          <w:i/>
        </w:rPr>
        <w:t>92</w:t>
      </w:r>
      <w:r w:rsidRPr="005405D1">
        <w:rPr>
          <w:b/>
          <w:i/>
        </w:rPr>
        <w:t>:</w:t>
      </w:r>
    </w:p>
    <w:p w:rsidR="00602924" w:rsidRDefault="00602924" w:rsidP="00602924">
      <w:r>
        <w:t>8</w:t>
      </w:r>
      <w:r w:rsidRPr="005405D1">
        <w:t>.</w:t>
      </w:r>
      <w:r>
        <w:t>5</w:t>
      </w:r>
      <w:r w:rsidRPr="005405D1">
        <w:t>.1.</w:t>
      </w:r>
      <w:r w:rsidRPr="00D40A60">
        <w:t xml:space="preserve"> </w:t>
      </w:r>
      <w:r w:rsidR="00F9437C">
        <w:t>Описание объекта недвижимости</w:t>
      </w:r>
      <w:r>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1843"/>
        <w:gridCol w:w="3118"/>
        <w:gridCol w:w="1276"/>
        <w:gridCol w:w="1450"/>
        <w:gridCol w:w="12"/>
        <w:gridCol w:w="1231"/>
      </w:tblGrid>
      <w:tr w:rsidR="00F9437C" w:rsidRPr="00FD7927" w:rsidTr="001B409B">
        <w:trPr>
          <w:tblHeader/>
        </w:trPr>
        <w:tc>
          <w:tcPr>
            <w:tcW w:w="1390" w:type="dxa"/>
          </w:tcPr>
          <w:p w:rsidR="00F9437C" w:rsidRPr="001E5ADD" w:rsidRDefault="00F9437C" w:rsidP="001B409B">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1871" w:type="dxa"/>
            <w:gridSpan w:val="2"/>
          </w:tcPr>
          <w:p w:rsidR="00F9437C" w:rsidRPr="001E5ADD" w:rsidRDefault="00F9437C" w:rsidP="001B409B">
            <w:pPr>
              <w:jc w:val="center"/>
              <w:rPr>
                <w:sz w:val="22"/>
                <w:szCs w:val="22"/>
              </w:rPr>
            </w:pPr>
            <w:r w:rsidRPr="001E5ADD">
              <w:rPr>
                <w:sz w:val="22"/>
                <w:szCs w:val="22"/>
              </w:rPr>
              <w:t>Цель использования недвижимого имущества</w:t>
            </w:r>
          </w:p>
        </w:tc>
        <w:tc>
          <w:tcPr>
            <w:tcW w:w="3118" w:type="dxa"/>
          </w:tcPr>
          <w:p w:rsidR="00F9437C" w:rsidRPr="001E5ADD" w:rsidRDefault="00F9437C" w:rsidP="001B409B">
            <w:pPr>
              <w:jc w:val="center"/>
              <w:rPr>
                <w:sz w:val="22"/>
                <w:szCs w:val="22"/>
              </w:rPr>
            </w:pPr>
          </w:p>
          <w:p w:rsidR="00F9437C" w:rsidRPr="001E5ADD" w:rsidRDefault="00F9437C" w:rsidP="001B409B">
            <w:pPr>
              <w:jc w:val="center"/>
              <w:rPr>
                <w:sz w:val="22"/>
                <w:szCs w:val="22"/>
              </w:rPr>
            </w:pPr>
            <w:r w:rsidRPr="001E5ADD">
              <w:rPr>
                <w:sz w:val="22"/>
                <w:szCs w:val="22"/>
              </w:rPr>
              <w:t>Детальное место расположения недвижимого имущества</w:t>
            </w:r>
          </w:p>
        </w:tc>
        <w:tc>
          <w:tcPr>
            <w:tcW w:w="1276" w:type="dxa"/>
          </w:tcPr>
          <w:p w:rsidR="00F9437C" w:rsidRPr="001E5ADD" w:rsidRDefault="00F9437C" w:rsidP="001B409B">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F9437C" w:rsidRPr="001E5ADD" w:rsidRDefault="00F9437C" w:rsidP="001B409B">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F9437C" w:rsidRPr="001E5ADD" w:rsidRDefault="00F9437C" w:rsidP="001B409B">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F9437C" w:rsidRPr="00DA09AA" w:rsidTr="001B409B">
        <w:tc>
          <w:tcPr>
            <w:tcW w:w="10348" w:type="dxa"/>
            <w:gridSpan w:val="8"/>
            <w:tcBorders>
              <w:top w:val="single" w:sz="4" w:space="0" w:color="000000"/>
              <w:left w:val="single" w:sz="4" w:space="0" w:color="000000"/>
              <w:bottom w:val="single" w:sz="4" w:space="0" w:color="000000"/>
              <w:right w:val="single" w:sz="4" w:space="0" w:color="000000"/>
            </w:tcBorders>
          </w:tcPr>
          <w:p w:rsidR="00F9437C" w:rsidRPr="000F7E49" w:rsidRDefault="00F9437C" w:rsidP="001B409B">
            <w:pPr>
              <w:jc w:val="center"/>
              <w:rPr>
                <w:b/>
                <w:sz w:val="22"/>
                <w:szCs w:val="22"/>
              </w:rPr>
            </w:pPr>
          </w:p>
          <w:p w:rsidR="00F9437C" w:rsidRPr="00F9437C" w:rsidRDefault="00F9437C" w:rsidP="00F9437C">
            <w:pPr>
              <w:jc w:val="center"/>
              <w:rPr>
                <w:b/>
                <w:sz w:val="22"/>
                <w:szCs w:val="22"/>
              </w:rPr>
            </w:pPr>
            <w:r w:rsidRPr="00F9437C">
              <w:rPr>
                <w:b/>
                <w:sz w:val="22"/>
                <w:szCs w:val="22"/>
              </w:rPr>
              <w:t>Лот № 292</w:t>
            </w:r>
          </w:p>
          <w:p w:rsidR="00F9437C" w:rsidRPr="00F9437C" w:rsidRDefault="00F9437C" w:rsidP="00F9437C">
            <w:pPr>
              <w:jc w:val="center"/>
              <w:rPr>
                <w:b/>
                <w:sz w:val="22"/>
                <w:szCs w:val="22"/>
              </w:rPr>
            </w:pPr>
            <w:r w:rsidRPr="00F9437C">
              <w:rPr>
                <w:b/>
                <w:sz w:val="22"/>
                <w:szCs w:val="22"/>
              </w:rPr>
              <w:t xml:space="preserve">Московская область, Одинцовский район, городское поселение Одинцово, город Одинцово, </w:t>
            </w:r>
            <w:r w:rsidRPr="00F9437C">
              <w:rPr>
                <w:b/>
                <w:sz w:val="22"/>
                <w:szCs w:val="22"/>
              </w:rPr>
              <w:br/>
              <w:t xml:space="preserve">улица Транспортная, дом 8 </w:t>
            </w:r>
          </w:p>
          <w:p w:rsidR="00F9437C" w:rsidRPr="000F7E49" w:rsidRDefault="00F9437C" w:rsidP="00F9437C">
            <w:pPr>
              <w:jc w:val="center"/>
              <w:rPr>
                <w:b/>
                <w:color w:val="181DE8"/>
                <w:sz w:val="22"/>
                <w:szCs w:val="22"/>
              </w:rPr>
            </w:pPr>
            <w:r w:rsidRPr="00F9437C">
              <w:rPr>
                <w:sz w:val="22"/>
                <w:szCs w:val="22"/>
              </w:rPr>
              <w:t>Срок действия договора на 0 лет 11 месяцев 0 дней</w:t>
            </w:r>
          </w:p>
        </w:tc>
      </w:tr>
      <w:tr w:rsidR="00F9437C" w:rsidRPr="00DA09AA" w:rsidTr="00BB464D">
        <w:tc>
          <w:tcPr>
            <w:tcW w:w="1418" w:type="dxa"/>
            <w:gridSpan w:val="2"/>
            <w:tcBorders>
              <w:top w:val="single" w:sz="4" w:space="0" w:color="000000"/>
              <w:left w:val="single" w:sz="4" w:space="0" w:color="000000"/>
              <w:right w:val="single" w:sz="4" w:space="0" w:color="000000"/>
            </w:tcBorders>
            <w:hideMark/>
          </w:tcPr>
          <w:p w:rsidR="00F9437C" w:rsidRPr="00F9437C" w:rsidRDefault="00F9437C" w:rsidP="00F9437C">
            <w:pPr>
              <w:rPr>
                <w:sz w:val="22"/>
                <w:szCs w:val="22"/>
              </w:rPr>
            </w:pPr>
            <w:r w:rsidRPr="00F9437C">
              <w:rPr>
                <w:sz w:val="22"/>
                <w:szCs w:val="22"/>
              </w:rPr>
              <w:t>Нежилое помещение</w:t>
            </w:r>
          </w:p>
        </w:tc>
        <w:tc>
          <w:tcPr>
            <w:tcW w:w="1843" w:type="dxa"/>
            <w:tcBorders>
              <w:top w:val="single" w:sz="4" w:space="0" w:color="000000"/>
              <w:left w:val="single" w:sz="4" w:space="0" w:color="000000"/>
              <w:right w:val="single" w:sz="4" w:space="0" w:color="000000"/>
            </w:tcBorders>
          </w:tcPr>
          <w:p w:rsidR="00F9437C" w:rsidRPr="00F9437C" w:rsidRDefault="00F9437C" w:rsidP="00F9437C">
            <w:pPr>
              <w:rPr>
                <w:sz w:val="22"/>
                <w:szCs w:val="22"/>
              </w:rPr>
            </w:pPr>
            <w:r w:rsidRPr="00F9437C">
              <w:rPr>
                <w:color w:val="000000"/>
                <w:sz w:val="22"/>
                <w:szCs w:val="22"/>
              </w:rPr>
              <w:t>Офис</w:t>
            </w:r>
          </w:p>
        </w:tc>
        <w:tc>
          <w:tcPr>
            <w:tcW w:w="3118" w:type="dxa"/>
            <w:tcBorders>
              <w:top w:val="single" w:sz="4" w:space="0" w:color="000000"/>
              <w:left w:val="single" w:sz="4" w:space="0" w:color="000000"/>
              <w:bottom w:val="single" w:sz="4" w:space="0" w:color="000000"/>
              <w:right w:val="single" w:sz="4" w:space="0" w:color="000000"/>
            </w:tcBorders>
            <w:vAlign w:val="center"/>
          </w:tcPr>
          <w:p w:rsidR="00F9437C" w:rsidRPr="00F9437C" w:rsidRDefault="00F9437C" w:rsidP="00F9437C">
            <w:pPr>
              <w:ind w:right="92"/>
              <w:rPr>
                <w:sz w:val="22"/>
                <w:szCs w:val="22"/>
              </w:rPr>
            </w:pPr>
            <w:r w:rsidRPr="00F9437C">
              <w:rPr>
                <w:sz w:val="22"/>
                <w:szCs w:val="22"/>
              </w:rPr>
              <w:t>Строение 9,</w:t>
            </w:r>
          </w:p>
          <w:p w:rsidR="00F9437C" w:rsidRPr="00F9437C" w:rsidRDefault="00F9437C" w:rsidP="00F9437C">
            <w:pPr>
              <w:ind w:right="92"/>
              <w:rPr>
                <w:sz w:val="22"/>
                <w:szCs w:val="22"/>
              </w:rPr>
            </w:pPr>
            <w:r w:rsidRPr="00F9437C">
              <w:rPr>
                <w:sz w:val="22"/>
                <w:szCs w:val="22"/>
              </w:rPr>
              <w:t>помещение 3, этаж 3, комната № 19 (здание: административный корпус)</w:t>
            </w:r>
          </w:p>
        </w:tc>
        <w:tc>
          <w:tcPr>
            <w:tcW w:w="1276" w:type="dxa"/>
            <w:tcBorders>
              <w:top w:val="single" w:sz="4" w:space="0" w:color="000000"/>
              <w:left w:val="single" w:sz="4" w:space="0" w:color="000000"/>
              <w:bottom w:val="single" w:sz="4" w:space="0" w:color="000000"/>
              <w:right w:val="single" w:sz="4" w:space="0" w:color="000000"/>
            </w:tcBorders>
          </w:tcPr>
          <w:p w:rsidR="00F9437C" w:rsidRPr="00F9437C" w:rsidRDefault="00F9437C" w:rsidP="00F9437C">
            <w:pPr>
              <w:ind w:left="-43"/>
              <w:jc w:val="center"/>
              <w:rPr>
                <w:b/>
                <w:sz w:val="22"/>
                <w:szCs w:val="22"/>
              </w:rPr>
            </w:pPr>
            <w:r w:rsidRPr="00F9437C">
              <w:rPr>
                <w:b/>
                <w:sz w:val="22"/>
                <w:szCs w:val="22"/>
              </w:rPr>
              <w:t>17,60</w:t>
            </w:r>
          </w:p>
        </w:tc>
        <w:tc>
          <w:tcPr>
            <w:tcW w:w="1450" w:type="dxa"/>
            <w:tcBorders>
              <w:top w:val="single" w:sz="4" w:space="0" w:color="000000"/>
              <w:left w:val="single" w:sz="4" w:space="0" w:color="000000"/>
              <w:right w:val="single" w:sz="4" w:space="0" w:color="000000"/>
            </w:tcBorders>
          </w:tcPr>
          <w:p w:rsidR="00F9437C" w:rsidRPr="00F9437C" w:rsidRDefault="00F9437C" w:rsidP="00F9437C">
            <w:pPr>
              <w:jc w:val="center"/>
              <w:rPr>
                <w:b/>
                <w:sz w:val="22"/>
                <w:szCs w:val="22"/>
              </w:rPr>
            </w:pPr>
            <w:r w:rsidRPr="00F9437C">
              <w:rPr>
                <w:b/>
                <w:sz w:val="22"/>
                <w:szCs w:val="22"/>
              </w:rPr>
              <w:t>8 000,00</w:t>
            </w:r>
          </w:p>
          <w:p w:rsidR="00F9437C" w:rsidRPr="00F9437C" w:rsidRDefault="00F9437C" w:rsidP="00F9437C">
            <w:pPr>
              <w:jc w:val="center"/>
              <w:rPr>
                <w:sz w:val="22"/>
                <w:szCs w:val="22"/>
              </w:rPr>
            </w:pPr>
          </w:p>
        </w:tc>
        <w:tc>
          <w:tcPr>
            <w:tcW w:w="1243" w:type="dxa"/>
            <w:gridSpan w:val="2"/>
            <w:tcBorders>
              <w:top w:val="single" w:sz="4" w:space="0" w:color="000000"/>
              <w:left w:val="single" w:sz="4" w:space="0" w:color="000000"/>
              <w:right w:val="single" w:sz="4" w:space="0" w:color="000000"/>
            </w:tcBorders>
            <w:hideMark/>
          </w:tcPr>
          <w:p w:rsidR="00F9437C" w:rsidRPr="00F9437C" w:rsidRDefault="00F9437C" w:rsidP="00F9437C">
            <w:pPr>
              <w:jc w:val="center"/>
              <w:rPr>
                <w:sz w:val="22"/>
                <w:szCs w:val="22"/>
              </w:rPr>
            </w:pPr>
            <w:r w:rsidRPr="00F9437C">
              <w:rPr>
                <w:sz w:val="22"/>
                <w:szCs w:val="22"/>
              </w:rPr>
              <w:t>хорошее</w:t>
            </w:r>
          </w:p>
        </w:tc>
      </w:tr>
      <w:tr w:rsidR="00F9437C" w:rsidRPr="00DA09AA" w:rsidTr="001B409B">
        <w:tc>
          <w:tcPr>
            <w:tcW w:w="6379" w:type="dxa"/>
            <w:gridSpan w:val="4"/>
            <w:tcBorders>
              <w:top w:val="single" w:sz="4" w:space="0" w:color="000000"/>
              <w:left w:val="single" w:sz="4" w:space="0" w:color="000000"/>
              <w:bottom w:val="single" w:sz="4" w:space="0" w:color="000000"/>
              <w:right w:val="single" w:sz="4" w:space="0" w:color="000000"/>
            </w:tcBorders>
            <w:hideMark/>
          </w:tcPr>
          <w:p w:rsidR="00F9437C" w:rsidRPr="00F9437C" w:rsidRDefault="00F9437C" w:rsidP="00F9437C">
            <w:pPr>
              <w:rPr>
                <w:b/>
                <w:sz w:val="22"/>
                <w:szCs w:val="22"/>
              </w:rPr>
            </w:pPr>
            <w:r w:rsidRPr="00F9437C">
              <w:rPr>
                <w:b/>
                <w:sz w:val="22"/>
                <w:szCs w:val="22"/>
              </w:rPr>
              <w:t>Итого по лоту № 292</w:t>
            </w:r>
          </w:p>
        </w:tc>
        <w:tc>
          <w:tcPr>
            <w:tcW w:w="1276" w:type="dxa"/>
            <w:tcBorders>
              <w:top w:val="single" w:sz="4" w:space="0" w:color="000000"/>
              <w:left w:val="single" w:sz="4" w:space="0" w:color="000000"/>
              <w:bottom w:val="single" w:sz="4" w:space="0" w:color="000000"/>
              <w:right w:val="single" w:sz="4" w:space="0" w:color="000000"/>
            </w:tcBorders>
          </w:tcPr>
          <w:p w:rsidR="00F9437C" w:rsidRPr="00F9437C" w:rsidRDefault="00F9437C" w:rsidP="00F9437C">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F9437C" w:rsidRPr="00F9437C" w:rsidRDefault="00F9437C" w:rsidP="00F9437C">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F9437C" w:rsidRPr="00F9437C" w:rsidRDefault="00F9437C" w:rsidP="00F9437C">
            <w:pPr>
              <w:rPr>
                <w:b/>
                <w:sz w:val="22"/>
                <w:szCs w:val="22"/>
              </w:rPr>
            </w:pPr>
          </w:p>
        </w:tc>
      </w:tr>
      <w:tr w:rsidR="00F9437C" w:rsidRPr="00DA09AA" w:rsidTr="001B409B">
        <w:tc>
          <w:tcPr>
            <w:tcW w:w="6379" w:type="dxa"/>
            <w:gridSpan w:val="4"/>
            <w:tcBorders>
              <w:top w:val="single" w:sz="4" w:space="0" w:color="000000"/>
              <w:left w:val="single" w:sz="4" w:space="0" w:color="000000"/>
              <w:bottom w:val="single" w:sz="4" w:space="0" w:color="000000"/>
              <w:right w:val="single" w:sz="4" w:space="0" w:color="000000"/>
            </w:tcBorders>
            <w:hideMark/>
          </w:tcPr>
          <w:p w:rsidR="00F9437C" w:rsidRPr="00F9437C" w:rsidRDefault="00F9437C" w:rsidP="00F9437C">
            <w:pPr>
              <w:rPr>
                <w:b/>
                <w:sz w:val="22"/>
                <w:szCs w:val="22"/>
              </w:rPr>
            </w:pPr>
            <w:r w:rsidRPr="00F9437C">
              <w:rPr>
                <w:b/>
                <w:sz w:val="22"/>
                <w:szCs w:val="22"/>
              </w:rPr>
              <w:t xml:space="preserve">Общая площадь недвижимого имущества, входящего в состав лота, </w:t>
            </w:r>
            <w:proofErr w:type="spellStart"/>
            <w:r w:rsidRPr="00F9437C">
              <w:rPr>
                <w:b/>
                <w:sz w:val="22"/>
                <w:szCs w:val="22"/>
              </w:rPr>
              <w:t>кв.м</w:t>
            </w:r>
            <w:proofErr w:type="spellEnd"/>
            <w:r w:rsidRPr="00F9437C">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9437C" w:rsidRPr="00F9437C" w:rsidRDefault="00F9437C" w:rsidP="00F9437C">
            <w:pPr>
              <w:jc w:val="right"/>
              <w:rPr>
                <w:b/>
                <w:sz w:val="22"/>
                <w:szCs w:val="22"/>
              </w:rPr>
            </w:pPr>
            <w:r w:rsidRPr="00F9437C">
              <w:rPr>
                <w:b/>
                <w:sz w:val="22"/>
                <w:szCs w:val="22"/>
              </w:rPr>
              <w:t>17,60</w:t>
            </w:r>
          </w:p>
        </w:tc>
      </w:tr>
      <w:tr w:rsidR="00F9437C" w:rsidRPr="00DA09AA" w:rsidTr="001B409B">
        <w:tc>
          <w:tcPr>
            <w:tcW w:w="6379" w:type="dxa"/>
            <w:gridSpan w:val="4"/>
            <w:tcBorders>
              <w:top w:val="single" w:sz="4" w:space="0" w:color="000000"/>
              <w:left w:val="single" w:sz="4" w:space="0" w:color="000000"/>
              <w:bottom w:val="single" w:sz="4" w:space="0" w:color="000000"/>
              <w:right w:val="single" w:sz="4" w:space="0" w:color="000000"/>
            </w:tcBorders>
            <w:hideMark/>
          </w:tcPr>
          <w:p w:rsidR="00F9437C" w:rsidRPr="00F9437C" w:rsidRDefault="00F9437C" w:rsidP="00F9437C">
            <w:pPr>
              <w:rPr>
                <w:b/>
                <w:sz w:val="22"/>
                <w:szCs w:val="22"/>
              </w:rPr>
            </w:pPr>
            <w:r w:rsidRPr="00F9437C">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F9437C" w:rsidRPr="00F9437C" w:rsidRDefault="00F9437C" w:rsidP="00F9437C">
            <w:pPr>
              <w:jc w:val="right"/>
              <w:rPr>
                <w:b/>
                <w:sz w:val="22"/>
                <w:szCs w:val="22"/>
              </w:rPr>
            </w:pPr>
            <w:r w:rsidRPr="00F9437C">
              <w:rPr>
                <w:b/>
                <w:sz w:val="22"/>
                <w:szCs w:val="22"/>
              </w:rPr>
              <w:t>140 800,00</w:t>
            </w:r>
          </w:p>
        </w:tc>
      </w:tr>
      <w:tr w:rsidR="00F9437C" w:rsidRPr="00DA09AA" w:rsidTr="001B409B">
        <w:tc>
          <w:tcPr>
            <w:tcW w:w="6379" w:type="dxa"/>
            <w:gridSpan w:val="4"/>
            <w:tcBorders>
              <w:top w:val="single" w:sz="4" w:space="0" w:color="000000"/>
              <w:left w:val="single" w:sz="4" w:space="0" w:color="000000"/>
              <w:bottom w:val="single" w:sz="4" w:space="0" w:color="000000"/>
              <w:right w:val="single" w:sz="4" w:space="0" w:color="000000"/>
            </w:tcBorders>
            <w:hideMark/>
          </w:tcPr>
          <w:p w:rsidR="00F9437C" w:rsidRPr="00F9437C" w:rsidRDefault="00F9437C" w:rsidP="00F9437C">
            <w:pPr>
              <w:rPr>
                <w:sz w:val="22"/>
                <w:szCs w:val="22"/>
              </w:rPr>
            </w:pPr>
            <w:r w:rsidRPr="00F9437C">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9437C" w:rsidRPr="00F9437C" w:rsidRDefault="00F9437C" w:rsidP="00F9437C">
            <w:pPr>
              <w:rPr>
                <w:color w:val="FF0000"/>
                <w:sz w:val="22"/>
                <w:szCs w:val="22"/>
              </w:rPr>
            </w:pPr>
            <w:r w:rsidRPr="00F9437C">
              <w:rPr>
                <w:color w:val="000000"/>
                <w:sz w:val="22"/>
                <w:szCs w:val="22"/>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F9437C">
              <w:rPr>
                <w:color w:val="000000"/>
                <w:sz w:val="22"/>
                <w:szCs w:val="22"/>
              </w:rPr>
              <w:t>технического  обустройства</w:t>
            </w:r>
            <w:proofErr w:type="gramEnd"/>
            <w:r w:rsidRPr="00F9437C">
              <w:rPr>
                <w:color w:val="000000"/>
                <w:sz w:val="22"/>
                <w:szCs w:val="22"/>
              </w:rPr>
              <w:t xml:space="preserve"> – центральное отопление, вентиляция, водопровод, канализация, электроосвещение, телефон</w:t>
            </w:r>
          </w:p>
        </w:tc>
      </w:tr>
      <w:tr w:rsidR="00F9437C" w:rsidRPr="00DA09AA" w:rsidTr="001B409B">
        <w:tc>
          <w:tcPr>
            <w:tcW w:w="6379" w:type="dxa"/>
            <w:gridSpan w:val="4"/>
            <w:tcBorders>
              <w:top w:val="single" w:sz="4" w:space="0" w:color="000000"/>
              <w:left w:val="single" w:sz="4" w:space="0" w:color="000000"/>
              <w:bottom w:val="single" w:sz="4" w:space="0" w:color="000000"/>
              <w:right w:val="single" w:sz="4" w:space="0" w:color="000000"/>
            </w:tcBorders>
          </w:tcPr>
          <w:p w:rsidR="00F9437C" w:rsidRPr="00F9437C" w:rsidRDefault="00F9437C" w:rsidP="00F9437C">
            <w:pPr>
              <w:rPr>
                <w:sz w:val="22"/>
                <w:szCs w:val="22"/>
              </w:rPr>
            </w:pPr>
            <w:r w:rsidRPr="00F9437C">
              <w:rPr>
                <w:b/>
                <w:sz w:val="22"/>
                <w:szCs w:val="22"/>
              </w:rPr>
              <w:t>Обеспечение заявки на участие в аукционе по лоту № 292,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F9437C" w:rsidRPr="00F9437C" w:rsidRDefault="00F9437C" w:rsidP="00F9437C">
            <w:pPr>
              <w:jc w:val="right"/>
              <w:rPr>
                <w:b/>
                <w:sz w:val="22"/>
                <w:szCs w:val="22"/>
              </w:rPr>
            </w:pPr>
            <w:r w:rsidRPr="00F9437C">
              <w:rPr>
                <w:b/>
                <w:sz w:val="22"/>
                <w:szCs w:val="22"/>
                <w:lang w:val="en-US"/>
              </w:rPr>
              <w:t>1</w:t>
            </w:r>
            <w:r w:rsidRPr="00F9437C">
              <w:rPr>
                <w:b/>
                <w:sz w:val="22"/>
                <w:szCs w:val="22"/>
              </w:rPr>
              <w:t>0 000,00</w:t>
            </w:r>
          </w:p>
        </w:tc>
      </w:tr>
    </w:tbl>
    <w:p w:rsidR="00F9437C" w:rsidRDefault="00F9437C" w:rsidP="00F9437C"/>
    <w:p w:rsidR="00F9437C" w:rsidRDefault="00F9437C" w:rsidP="00F9437C">
      <w:r>
        <w:t>8</w:t>
      </w:r>
      <w:r w:rsidRPr="00CC6726">
        <w:t>.</w:t>
      </w:r>
      <w:r w:rsidR="00C73E8F">
        <w:t>5</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F9437C" w:rsidRPr="00DE2194" w:rsidTr="001B409B">
        <w:trPr>
          <w:cantSplit/>
          <w:trHeight w:val="715"/>
          <w:tblHeader/>
        </w:trPr>
        <w:tc>
          <w:tcPr>
            <w:tcW w:w="529" w:type="dxa"/>
            <w:tcBorders>
              <w:bottom w:val="single" w:sz="6" w:space="0" w:color="auto"/>
            </w:tcBorders>
            <w:vAlign w:val="center"/>
          </w:tcPr>
          <w:p w:rsidR="00F9437C" w:rsidRPr="00450D5F" w:rsidRDefault="00F9437C" w:rsidP="001B409B">
            <w:pPr>
              <w:jc w:val="center"/>
              <w:rPr>
                <w:sz w:val="22"/>
                <w:szCs w:val="22"/>
              </w:rPr>
            </w:pPr>
            <w:r w:rsidRPr="00450D5F">
              <w:rPr>
                <w:sz w:val="22"/>
                <w:szCs w:val="22"/>
              </w:rPr>
              <w:t>№</w:t>
            </w:r>
          </w:p>
          <w:p w:rsidR="00F9437C" w:rsidRPr="00450D5F" w:rsidRDefault="00F9437C" w:rsidP="001B409B">
            <w:pPr>
              <w:jc w:val="center"/>
              <w:rPr>
                <w:sz w:val="22"/>
                <w:szCs w:val="22"/>
              </w:rPr>
            </w:pPr>
            <w:r w:rsidRPr="00450D5F">
              <w:rPr>
                <w:sz w:val="22"/>
                <w:szCs w:val="22"/>
              </w:rPr>
              <w:t>п/п</w:t>
            </w:r>
          </w:p>
        </w:tc>
        <w:tc>
          <w:tcPr>
            <w:tcW w:w="2165" w:type="dxa"/>
            <w:tcBorders>
              <w:bottom w:val="single" w:sz="6" w:space="0" w:color="auto"/>
            </w:tcBorders>
            <w:vAlign w:val="center"/>
          </w:tcPr>
          <w:p w:rsidR="00F9437C" w:rsidRPr="00450D5F" w:rsidRDefault="00F9437C" w:rsidP="001B409B">
            <w:pPr>
              <w:jc w:val="center"/>
              <w:rPr>
                <w:sz w:val="22"/>
                <w:szCs w:val="22"/>
              </w:rPr>
            </w:pPr>
            <w:r w:rsidRPr="00450D5F">
              <w:rPr>
                <w:sz w:val="22"/>
                <w:szCs w:val="22"/>
              </w:rPr>
              <w:t>Наименование</w:t>
            </w:r>
          </w:p>
          <w:p w:rsidR="00F9437C" w:rsidRPr="00450D5F" w:rsidRDefault="00F9437C" w:rsidP="001B409B">
            <w:pPr>
              <w:jc w:val="center"/>
              <w:rPr>
                <w:sz w:val="22"/>
                <w:szCs w:val="22"/>
              </w:rPr>
            </w:pPr>
            <w:r w:rsidRPr="00450D5F">
              <w:rPr>
                <w:sz w:val="22"/>
                <w:szCs w:val="22"/>
              </w:rPr>
              <w:t>участника аукциона</w:t>
            </w:r>
          </w:p>
        </w:tc>
        <w:tc>
          <w:tcPr>
            <w:tcW w:w="1868" w:type="dxa"/>
            <w:vAlign w:val="center"/>
          </w:tcPr>
          <w:p w:rsidR="00F9437C" w:rsidRPr="00450D5F" w:rsidRDefault="00F9437C" w:rsidP="001B409B">
            <w:pPr>
              <w:jc w:val="center"/>
              <w:rPr>
                <w:sz w:val="22"/>
                <w:szCs w:val="22"/>
              </w:rPr>
            </w:pPr>
            <w:r w:rsidRPr="00450D5F">
              <w:rPr>
                <w:sz w:val="22"/>
                <w:szCs w:val="22"/>
              </w:rPr>
              <w:t>Организационно-правовая форма</w:t>
            </w:r>
          </w:p>
        </w:tc>
        <w:tc>
          <w:tcPr>
            <w:tcW w:w="2977" w:type="dxa"/>
            <w:vAlign w:val="center"/>
          </w:tcPr>
          <w:p w:rsidR="00F9437C" w:rsidRPr="00450D5F" w:rsidRDefault="00F9437C" w:rsidP="001B409B">
            <w:pPr>
              <w:jc w:val="center"/>
              <w:rPr>
                <w:sz w:val="22"/>
                <w:szCs w:val="22"/>
              </w:rPr>
            </w:pPr>
            <w:r>
              <w:rPr>
                <w:sz w:val="22"/>
                <w:szCs w:val="22"/>
              </w:rPr>
              <w:t>Адрес фактический</w:t>
            </w:r>
          </w:p>
        </w:tc>
        <w:tc>
          <w:tcPr>
            <w:tcW w:w="2835" w:type="dxa"/>
            <w:vAlign w:val="center"/>
          </w:tcPr>
          <w:p w:rsidR="00F9437C" w:rsidRPr="00450D5F" w:rsidRDefault="00F9437C" w:rsidP="001B409B">
            <w:pPr>
              <w:jc w:val="center"/>
              <w:rPr>
                <w:sz w:val="22"/>
                <w:szCs w:val="22"/>
              </w:rPr>
            </w:pPr>
            <w:r>
              <w:rPr>
                <w:sz w:val="22"/>
                <w:szCs w:val="22"/>
              </w:rPr>
              <w:t>Адрес юридический</w:t>
            </w:r>
          </w:p>
        </w:tc>
      </w:tr>
      <w:tr w:rsidR="00F9437C" w:rsidRPr="00095A5C" w:rsidTr="001B409B">
        <w:trPr>
          <w:cantSplit/>
          <w:trHeight w:val="424"/>
        </w:trPr>
        <w:tc>
          <w:tcPr>
            <w:tcW w:w="529" w:type="dxa"/>
          </w:tcPr>
          <w:p w:rsidR="00F9437C" w:rsidRPr="005B5111" w:rsidRDefault="00F9437C" w:rsidP="001B409B">
            <w:pPr>
              <w:rPr>
                <w:sz w:val="22"/>
                <w:szCs w:val="22"/>
              </w:rPr>
            </w:pPr>
            <w:r w:rsidRPr="005B5111">
              <w:rPr>
                <w:sz w:val="22"/>
                <w:szCs w:val="22"/>
              </w:rPr>
              <w:t>1.</w:t>
            </w:r>
          </w:p>
        </w:tc>
        <w:tc>
          <w:tcPr>
            <w:tcW w:w="2165" w:type="dxa"/>
          </w:tcPr>
          <w:p w:rsidR="00F9437C" w:rsidRPr="00ED19A8" w:rsidRDefault="00F9437C" w:rsidP="001B409B">
            <w:pPr>
              <w:rPr>
                <w:sz w:val="22"/>
                <w:szCs w:val="22"/>
                <w:lang w:eastAsia="en-US"/>
              </w:rPr>
            </w:pPr>
            <w:r w:rsidRPr="00ED19A8">
              <w:rPr>
                <w:sz w:val="22"/>
                <w:szCs w:val="22"/>
                <w:lang w:eastAsia="en-US"/>
              </w:rPr>
              <w:t>ООО «КИПНЕСС»</w:t>
            </w:r>
          </w:p>
          <w:p w:rsidR="00F9437C" w:rsidRPr="00ED19A8" w:rsidRDefault="00F9437C" w:rsidP="001B409B">
            <w:pPr>
              <w:rPr>
                <w:sz w:val="22"/>
                <w:szCs w:val="22"/>
                <w:lang w:eastAsia="en-US"/>
              </w:rPr>
            </w:pPr>
          </w:p>
          <w:p w:rsidR="00F9437C" w:rsidRPr="00ED19A8" w:rsidRDefault="00F9437C" w:rsidP="001B409B">
            <w:pPr>
              <w:rPr>
                <w:sz w:val="22"/>
                <w:szCs w:val="22"/>
                <w:lang w:eastAsia="en-US"/>
              </w:rPr>
            </w:pPr>
            <w:r w:rsidRPr="00ED19A8">
              <w:rPr>
                <w:sz w:val="22"/>
                <w:szCs w:val="22"/>
                <w:lang w:eastAsia="en-US"/>
              </w:rPr>
              <w:t>ИНН 7733229348</w:t>
            </w:r>
          </w:p>
        </w:tc>
        <w:tc>
          <w:tcPr>
            <w:tcW w:w="1868" w:type="dxa"/>
          </w:tcPr>
          <w:p w:rsidR="00F9437C" w:rsidRPr="00ED19A8" w:rsidRDefault="00F9437C" w:rsidP="001B409B">
            <w:pPr>
              <w:ind w:left="-108" w:right="-108"/>
              <w:jc w:val="center"/>
              <w:rPr>
                <w:sz w:val="22"/>
                <w:szCs w:val="22"/>
              </w:rPr>
            </w:pPr>
            <w:r w:rsidRPr="00ED19A8">
              <w:rPr>
                <w:sz w:val="22"/>
                <w:szCs w:val="22"/>
              </w:rPr>
              <w:t xml:space="preserve">Общество с ограниченной ответственностью </w:t>
            </w:r>
          </w:p>
        </w:tc>
        <w:tc>
          <w:tcPr>
            <w:tcW w:w="2977" w:type="dxa"/>
          </w:tcPr>
          <w:p w:rsidR="00F9437C" w:rsidRPr="00ED19A8" w:rsidRDefault="00F9437C" w:rsidP="001B409B">
            <w:pPr>
              <w:jc w:val="center"/>
              <w:rPr>
                <w:sz w:val="22"/>
                <w:szCs w:val="22"/>
              </w:rPr>
            </w:pPr>
            <w:r w:rsidRPr="00ED19A8">
              <w:rPr>
                <w:sz w:val="22"/>
                <w:szCs w:val="22"/>
              </w:rPr>
              <w:t xml:space="preserve">143006, Московская обл., г. Одинцово, </w:t>
            </w:r>
          </w:p>
          <w:p w:rsidR="00F9437C" w:rsidRPr="00ED19A8" w:rsidRDefault="00F9437C" w:rsidP="001B409B">
            <w:pPr>
              <w:jc w:val="center"/>
              <w:rPr>
                <w:sz w:val="22"/>
                <w:szCs w:val="22"/>
              </w:rPr>
            </w:pPr>
            <w:r w:rsidRPr="00ED19A8">
              <w:rPr>
                <w:sz w:val="22"/>
                <w:szCs w:val="22"/>
              </w:rPr>
              <w:t>ул. Транспортная, д.8, оф.205</w:t>
            </w:r>
          </w:p>
        </w:tc>
        <w:tc>
          <w:tcPr>
            <w:tcW w:w="2835" w:type="dxa"/>
          </w:tcPr>
          <w:p w:rsidR="00C73E8F" w:rsidRPr="00ED19A8" w:rsidRDefault="00C73E8F" w:rsidP="00C73E8F">
            <w:pPr>
              <w:jc w:val="center"/>
              <w:rPr>
                <w:sz w:val="22"/>
                <w:szCs w:val="22"/>
              </w:rPr>
            </w:pPr>
            <w:r>
              <w:rPr>
                <w:sz w:val="22"/>
                <w:szCs w:val="22"/>
              </w:rPr>
              <w:t>143006</w:t>
            </w:r>
            <w:r w:rsidR="00F9437C" w:rsidRPr="00ED19A8">
              <w:rPr>
                <w:sz w:val="22"/>
                <w:szCs w:val="22"/>
              </w:rPr>
              <w:t xml:space="preserve">, </w:t>
            </w:r>
            <w:r w:rsidRPr="00ED19A8">
              <w:rPr>
                <w:sz w:val="22"/>
                <w:szCs w:val="22"/>
              </w:rPr>
              <w:t xml:space="preserve">Московская обл., </w:t>
            </w:r>
            <w:proofErr w:type="spellStart"/>
            <w:r>
              <w:rPr>
                <w:sz w:val="22"/>
                <w:szCs w:val="22"/>
              </w:rPr>
              <w:t>г.о</w:t>
            </w:r>
            <w:proofErr w:type="spellEnd"/>
            <w:r>
              <w:rPr>
                <w:sz w:val="22"/>
                <w:szCs w:val="22"/>
              </w:rPr>
              <w:t xml:space="preserve">. Одинцовский, </w:t>
            </w:r>
            <w:r w:rsidRPr="00ED19A8">
              <w:rPr>
                <w:sz w:val="22"/>
                <w:szCs w:val="22"/>
              </w:rPr>
              <w:t xml:space="preserve">г. Одинцово, </w:t>
            </w:r>
          </w:p>
          <w:p w:rsidR="00C73E8F" w:rsidRDefault="00C73E8F" w:rsidP="00C73E8F">
            <w:pPr>
              <w:jc w:val="center"/>
              <w:rPr>
                <w:sz w:val="22"/>
                <w:szCs w:val="22"/>
              </w:rPr>
            </w:pPr>
            <w:r w:rsidRPr="00ED19A8">
              <w:rPr>
                <w:sz w:val="22"/>
                <w:szCs w:val="22"/>
              </w:rPr>
              <w:t xml:space="preserve">ул. Транспортная, д.8, </w:t>
            </w:r>
          </w:p>
          <w:p w:rsidR="00F9437C" w:rsidRPr="00ED19A8" w:rsidRDefault="00C73E8F" w:rsidP="00C73E8F">
            <w:pPr>
              <w:jc w:val="center"/>
              <w:rPr>
                <w:sz w:val="22"/>
                <w:szCs w:val="22"/>
              </w:rPr>
            </w:pPr>
            <w:r>
              <w:rPr>
                <w:sz w:val="22"/>
                <w:szCs w:val="22"/>
              </w:rPr>
              <w:t xml:space="preserve">стр. 9, </w:t>
            </w:r>
            <w:proofErr w:type="spellStart"/>
            <w:r>
              <w:rPr>
                <w:sz w:val="22"/>
                <w:szCs w:val="22"/>
              </w:rPr>
              <w:t>эт</w:t>
            </w:r>
            <w:proofErr w:type="spellEnd"/>
            <w:r>
              <w:rPr>
                <w:sz w:val="22"/>
                <w:szCs w:val="22"/>
              </w:rPr>
              <w:t>. 2, пом. 2, ком</w:t>
            </w:r>
            <w:r w:rsidRPr="00ED19A8">
              <w:rPr>
                <w:sz w:val="22"/>
                <w:szCs w:val="22"/>
              </w:rPr>
              <w:t>.</w:t>
            </w:r>
            <w:r>
              <w:rPr>
                <w:sz w:val="22"/>
                <w:szCs w:val="22"/>
              </w:rPr>
              <w:t xml:space="preserve"> 8</w:t>
            </w:r>
          </w:p>
        </w:tc>
      </w:tr>
    </w:tbl>
    <w:p w:rsidR="00F9437C" w:rsidRDefault="00F9437C" w:rsidP="00F9437C"/>
    <w:p w:rsidR="00F9437C" w:rsidRDefault="00F9437C" w:rsidP="00F9437C">
      <w:pPr>
        <w:jc w:val="both"/>
      </w:pPr>
      <w:r>
        <w:t>8</w:t>
      </w:r>
      <w:r w:rsidRPr="005F1D1C">
        <w:t>.</w:t>
      </w:r>
      <w:r w:rsidR="00C73E8F">
        <w:t>5</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F9437C" w:rsidRDefault="00F9437C" w:rsidP="00F9437C">
      <w:pPr>
        <w:jc w:val="both"/>
      </w:pPr>
      <w:r>
        <w:t>8</w:t>
      </w:r>
      <w:r w:rsidRPr="005F1D1C">
        <w:t>.</w:t>
      </w:r>
      <w:r w:rsidR="00C73E8F">
        <w:t>5</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F9437C" w:rsidRPr="00965C62" w:rsidRDefault="00F9437C" w:rsidP="00F9437C">
      <w:pPr>
        <w:jc w:val="both"/>
        <w:rPr>
          <w:sz w:val="16"/>
          <w:szCs w:val="16"/>
        </w:rPr>
      </w:pPr>
    </w:p>
    <w:p w:rsidR="00F9437C" w:rsidRDefault="00F9437C" w:rsidP="00F9437C">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«КИПНЕСС»</w:t>
      </w:r>
    </w:p>
    <w:p w:rsidR="00F9437C" w:rsidRPr="00360526" w:rsidRDefault="00F9437C" w:rsidP="00F9437C">
      <w:pPr>
        <w:jc w:val="center"/>
        <w:rPr>
          <w:b/>
          <w:u w:val="single"/>
        </w:rPr>
      </w:pPr>
    </w:p>
    <w:p w:rsidR="00F9437C" w:rsidRPr="0009075C" w:rsidRDefault="00F9437C" w:rsidP="00F9437C">
      <w:pPr>
        <w:jc w:val="both"/>
      </w:pPr>
      <w:r>
        <w:t>8</w:t>
      </w:r>
      <w:r w:rsidRPr="0009075C">
        <w:t>.</w:t>
      </w:r>
      <w:r w:rsidR="00C73E8F">
        <w:t>5</w:t>
      </w:r>
      <w:r w:rsidRPr="0009075C">
        <w:t>.3.2. Признать аукцион несостоявшимся.</w:t>
      </w:r>
    </w:p>
    <w:p w:rsidR="00F9437C" w:rsidRDefault="00F9437C" w:rsidP="00F9437C">
      <w:pPr>
        <w:jc w:val="both"/>
      </w:pPr>
      <w:r>
        <w:t>8</w:t>
      </w:r>
      <w:r w:rsidRPr="005F1D1C">
        <w:t>.</w:t>
      </w:r>
      <w:r w:rsidR="00C73E8F">
        <w:t>5</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C73E8F">
        <w:rPr>
          <w:b/>
        </w:rPr>
        <w:t>1</w:t>
      </w:r>
      <w:r>
        <w:rPr>
          <w:b/>
        </w:rPr>
        <w:t>40</w:t>
      </w:r>
      <w:r w:rsidRPr="00260EE9">
        <w:rPr>
          <w:b/>
        </w:rPr>
        <w:t xml:space="preserve"> </w:t>
      </w:r>
      <w:r w:rsidR="00C73E8F">
        <w:rPr>
          <w:b/>
        </w:rPr>
        <w:t>8</w:t>
      </w:r>
      <w:r>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F9437C" w:rsidRDefault="00F9437C" w:rsidP="00602924"/>
    <w:p w:rsidR="00933792" w:rsidRDefault="00933792" w:rsidP="00933792">
      <w:pPr>
        <w:rPr>
          <w:sz w:val="16"/>
          <w:szCs w:val="16"/>
        </w:rPr>
      </w:pPr>
    </w:p>
    <w:p w:rsidR="00C73E8F" w:rsidRPr="00965C62" w:rsidRDefault="00C73E8F" w:rsidP="00933792">
      <w:pPr>
        <w:rPr>
          <w:sz w:val="16"/>
          <w:szCs w:val="16"/>
        </w:rPr>
      </w:pPr>
    </w:p>
    <w:p w:rsidR="00602924" w:rsidRPr="005405D1" w:rsidRDefault="00602924" w:rsidP="00602924">
      <w:pPr>
        <w:spacing w:after="120"/>
        <w:rPr>
          <w:b/>
          <w:i/>
        </w:rPr>
      </w:pPr>
      <w:r>
        <w:rPr>
          <w:b/>
          <w:i/>
        </w:rPr>
        <w:lastRenderedPageBreak/>
        <w:t>8.6. </w:t>
      </w:r>
      <w:r w:rsidRPr="005405D1">
        <w:rPr>
          <w:b/>
          <w:i/>
        </w:rPr>
        <w:t xml:space="preserve">по </w:t>
      </w:r>
      <w:r>
        <w:rPr>
          <w:b/>
          <w:i/>
        </w:rPr>
        <w:t>л</w:t>
      </w:r>
      <w:r w:rsidRPr="005405D1">
        <w:rPr>
          <w:b/>
          <w:i/>
        </w:rPr>
        <w:t xml:space="preserve">оту № </w:t>
      </w:r>
      <w:r w:rsidR="00771CBF">
        <w:rPr>
          <w:b/>
          <w:i/>
        </w:rPr>
        <w:t>2</w:t>
      </w:r>
      <w:r w:rsidR="004A523B">
        <w:rPr>
          <w:b/>
          <w:i/>
        </w:rPr>
        <w:t>93</w:t>
      </w:r>
      <w:r w:rsidRPr="005405D1">
        <w:rPr>
          <w:b/>
          <w:i/>
        </w:rPr>
        <w:t>:</w:t>
      </w:r>
    </w:p>
    <w:p w:rsidR="004A523B" w:rsidRDefault="004A523B" w:rsidP="004A523B">
      <w:r>
        <w:t>8</w:t>
      </w:r>
      <w:r w:rsidRPr="005405D1">
        <w:t>.</w:t>
      </w:r>
      <w:r>
        <w:t>6</w:t>
      </w:r>
      <w:r w:rsidRPr="005405D1">
        <w:t>.1.</w:t>
      </w:r>
      <w:r w:rsidRPr="00D40A60">
        <w:t xml:space="preserve"> </w:t>
      </w:r>
      <w:r>
        <w:t>Заявок на данный лот не представлено.</w:t>
      </w:r>
    </w:p>
    <w:p w:rsidR="004A523B" w:rsidRDefault="004A523B" w:rsidP="004A523B">
      <w:pPr>
        <w:spacing w:after="120"/>
      </w:pPr>
      <w:r>
        <w:t>8</w:t>
      </w:r>
      <w:r w:rsidRPr="00CC6726">
        <w:t>.</w:t>
      </w:r>
      <w:r>
        <w:t>6</w:t>
      </w:r>
      <w:r w:rsidRPr="00CC6726">
        <w:t xml:space="preserve">.2. </w:t>
      </w:r>
      <w:r w:rsidRPr="0009075C">
        <w:t>Признать аукцион несостоявшимся</w:t>
      </w:r>
      <w:r>
        <w:t>.</w:t>
      </w:r>
    </w:p>
    <w:p w:rsidR="00081864" w:rsidRPr="005405D1" w:rsidRDefault="00081864" w:rsidP="004A523B">
      <w:pPr>
        <w:spacing w:after="120"/>
        <w:rPr>
          <w:b/>
          <w:i/>
        </w:rPr>
      </w:pPr>
      <w:r>
        <w:rPr>
          <w:b/>
          <w:i/>
        </w:rPr>
        <w:t>8.</w:t>
      </w:r>
      <w:r w:rsidR="00602924">
        <w:rPr>
          <w:b/>
          <w:i/>
        </w:rPr>
        <w:t>7</w:t>
      </w:r>
      <w:r>
        <w:rPr>
          <w:b/>
          <w:i/>
        </w:rPr>
        <w:t>. </w:t>
      </w:r>
      <w:r w:rsidRPr="005405D1">
        <w:rPr>
          <w:b/>
          <w:i/>
        </w:rPr>
        <w:t xml:space="preserve">по </w:t>
      </w:r>
      <w:r>
        <w:rPr>
          <w:b/>
          <w:i/>
        </w:rPr>
        <w:t>л</w:t>
      </w:r>
      <w:r w:rsidRPr="005405D1">
        <w:rPr>
          <w:b/>
          <w:i/>
        </w:rPr>
        <w:t xml:space="preserve">оту № </w:t>
      </w:r>
      <w:r w:rsidR="004A523B">
        <w:rPr>
          <w:b/>
          <w:i/>
        </w:rPr>
        <w:t>294</w:t>
      </w:r>
      <w:r w:rsidRPr="005405D1">
        <w:rPr>
          <w:b/>
          <w:i/>
        </w:rPr>
        <w:t>:</w:t>
      </w:r>
    </w:p>
    <w:p w:rsidR="00061C89" w:rsidRDefault="00081864" w:rsidP="00061C89">
      <w:r>
        <w:t>8</w:t>
      </w:r>
      <w:r w:rsidRPr="005405D1">
        <w:t>.</w:t>
      </w:r>
      <w:r w:rsidR="00602924">
        <w:t>7</w:t>
      </w:r>
      <w:r w:rsidRPr="005405D1">
        <w:t>.1.</w:t>
      </w:r>
      <w:r w:rsidRPr="00D40A60">
        <w:t xml:space="preserve"> </w:t>
      </w:r>
      <w:r w:rsidR="00061C89">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061C89" w:rsidRPr="001A2E60" w:rsidTr="00E730FC">
        <w:trPr>
          <w:tblHeader/>
        </w:trPr>
        <w:tc>
          <w:tcPr>
            <w:tcW w:w="1702" w:type="dxa"/>
          </w:tcPr>
          <w:p w:rsidR="00061C89" w:rsidRPr="00E730FC" w:rsidRDefault="00061C89" w:rsidP="00130654">
            <w:pPr>
              <w:jc w:val="center"/>
              <w:rPr>
                <w:sz w:val="22"/>
                <w:szCs w:val="22"/>
              </w:rPr>
            </w:pPr>
            <w:r w:rsidRPr="00E730FC">
              <w:rPr>
                <w:sz w:val="22"/>
                <w:szCs w:val="22"/>
              </w:rPr>
              <w:t xml:space="preserve">Тип </w:t>
            </w:r>
            <w:proofErr w:type="spellStart"/>
            <w:proofErr w:type="gramStart"/>
            <w:r w:rsidRPr="00E730FC">
              <w:rPr>
                <w:sz w:val="22"/>
                <w:szCs w:val="22"/>
              </w:rPr>
              <w:t>недвижи-мого</w:t>
            </w:r>
            <w:proofErr w:type="spellEnd"/>
            <w:proofErr w:type="gramEnd"/>
            <w:r w:rsidRPr="00E730FC">
              <w:rPr>
                <w:sz w:val="22"/>
                <w:szCs w:val="22"/>
              </w:rPr>
              <w:t xml:space="preserve"> имущества</w:t>
            </w:r>
          </w:p>
        </w:tc>
        <w:tc>
          <w:tcPr>
            <w:tcW w:w="1842" w:type="dxa"/>
          </w:tcPr>
          <w:p w:rsidR="00061C89" w:rsidRPr="00E730FC" w:rsidRDefault="00061C89" w:rsidP="00130654">
            <w:pPr>
              <w:jc w:val="center"/>
              <w:rPr>
                <w:sz w:val="22"/>
                <w:szCs w:val="22"/>
              </w:rPr>
            </w:pPr>
            <w:r w:rsidRPr="00E730FC">
              <w:rPr>
                <w:sz w:val="22"/>
                <w:szCs w:val="22"/>
              </w:rPr>
              <w:t>Цель использования недвижимого имущества</w:t>
            </w:r>
          </w:p>
        </w:tc>
        <w:tc>
          <w:tcPr>
            <w:tcW w:w="3119" w:type="dxa"/>
          </w:tcPr>
          <w:p w:rsidR="00061C89" w:rsidRPr="00E730FC" w:rsidRDefault="00061C89" w:rsidP="00130654">
            <w:pPr>
              <w:jc w:val="center"/>
              <w:rPr>
                <w:sz w:val="22"/>
                <w:szCs w:val="22"/>
              </w:rPr>
            </w:pPr>
          </w:p>
          <w:p w:rsidR="00061C89" w:rsidRPr="00E730FC" w:rsidRDefault="00061C89" w:rsidP="00130654">
            <w:pPr>
              <w:jc w:val="center"/>
              <w:rPr>
                <w:sz w:val="22"/>
                <w:szCs w:val="22"/>
              </w:rPr>
            </w:pPr>
            <w:r w:rsidRPr="00E730FC">
              <w:rPr>
                <w:sz w:val="22"/>
                <w:szCs w:val="22"/>
              </w:rPr>
              <w:t>Детальное место расположения недвижимого имущества</w:t>
            </w:r>
          </w:p>
        </w:tc>
        <w:tc>
          <w:tcPr>
            <w:tcW w:w="1134" w:type="dxa"/>
          </w:tcPr>
          <w:p w:rsidR="00061C89" w:rsidRPr="00E730FC" w:rsidRDefault="00061C89" w:rsidP="00130654">
            <w:pPr>
              <w:jc w:val="center"/>
              <w:rPr>
                <w:sz w:val="22"/>
                <w:szCs w:val="22"/>
              </w:rPr>
            </w:pPr>
            <w:r w:rsidRPr="00E730FC">
              <w:rPr>
                <w:sz w:val="22"/>
                <w:szCs w:val="22"/>
              </w:rPr>
              <w:t xml:space="preserve">Площадь, </w:t>
            </w:r>
            <w:proofErr w:type="spellStart"/>
            <w:r w:rsidRPr="00E730FC">
              <w:rPr>
                <w:sz w:val="22"/>
                <w:szCs w:val="22"/>
              </w:rPr>
              <w:t>кв.м</w:t>
            </w:r>
            <w:proofErr w:type="spellEnd"/>
            <w:r w:rsidRPr="00E730FC">
              <w:rPr>
                <w:sz w:val="22"/>
                <w:szCs w:val="22"/>
              </w:rPr>
              <w:t>.</w:t>
            </w:r>
          </w:p>
        </w:tc>
        <w:tc>
          <w:tcPr>
            <w:tcW w:w="1276" w:type="dxa"/>
          </w:tcPr>
          <w:p w:rsidR="00061C89" w:rsidRPr="00E730FC" w:rsidRDefault="00061C89" w:rsidP="00130654">
            <w:pPr>
              <w:ind w:left="-32" w:firstLine="32"/>
              <w:jc w:val="center"/>
              <w:rPr>
                <w:sz w:val="22"/>
                <w:szCs w:val="22"/>
              </w:rPr>
            </w:pPr>
            <w:r w:rsidRPr="00E730FC">
              <w:rPr>
                <w:sz w:val="22"/>
                <w:szCs w:val="22"/>
              </w:rPr>
              <w:t xml:space="preserve">Начальная цена договора, за 1 </w:t>
            </w:r>
            <w:proofErr w:type="spellStart"/>
            <w:r w:rsidRPr="00E730FC">
              <w:rPr>
                <w:sz w:val="22"/>
                <w:szCs w:val="22"/>
              </w:rPr>
              <w:t>кв.м</w:t>
            </w:r>
            <w:proofErr w:type="spellEnd"/>
            <w:r w:rsidRPr="00E730FC">
              <w:rPr>
                <w:sz w:val="22"/>
                <w:szCs w:val="22"/>
              </w:rPr>
              <w:t>. в год (без учета НДС), руб.</w:t>
            </w:r>
          </w:p>
        </w:tc>
        <w:tc>
          <w:tcPr>
            <w:tcW w:w="1275" w:type="dxa"/>
          </w:tcPr>
          <w:p w:rsidR="00061C89" w:rsidRPr="00E730FC" w:rsidRDefault="00061C89" w:rsidP="00130654">
            <w:pPr>
              <w:jc w:val="center"/>
              <w:rPr>
                <w:sz w:val="22"/>
                <w:szCs w:val="22"/>
              </w:rPr>
            </w:pPr>
            <w:r w:rsidRPr="00E730FC">
              <w:rPr>
                <w:sz w:val="22"/>
                <w:szCs w:val="22"/>
              </w:rPr>
              <w:t xml:space="preserve">Состояние </w:t>
            </w:r>
            <w:proofErr w:type="spellStart"/>
            <w:proofErr w:type="gramStart"/>
            <w:r w:rsidRPr="00E730FC">
              <w:rPr>
                <w:sz w:val="22"/>
                <w:szCs w:val="22"/>
              </w:rPr>
              <w:t>недвижи-мого</w:t>
            </w:r>
            <w:proofErr w:type="spellEnd"/>
            <w:proofErr w:type="gramEnd"/>
            <w:r w:rsidRPr="00E730FC">
              <w:rPr>
                <w:sz w:val="22"/>
                <w:szCs w:val="22"/>
              </w:rPr>
              <w:t xml:space="preserve"> </w:t>
            </w:r>
            <w:proofErr w:type="spellStart"/>
            <w:r w:rsidRPr="00E730FC">
              <w:rPr>
                <w:sz w:val="22"/>
                <w:szCs w:val="22"/>
              </w:rPr>
              <w:t>иму-щества</w:t>
            </w:r>
            <w:proofErr w:type="spellEnd"/>
          </w:p>
        </w:tc>
      </w:tr>
      <w:tr w:rsidR="00061C89" w:rsidRPr="001A2E60" w:rsidTr="00130654">
        <w:tc>
          <w:tcPr>
            <w:tcW w:w="10348" w:type="dxa"/>
            <w:gridSpan w:val="6"/>
          </w:tcPr>
          <w:p w:rsidR="00E730FC" w:rsidRDefault="00E730FC" w:rsidP="00E730FC">
            <w:pPr>
              <w:jc w:val="center"/>
              <w:rPr>
                <w:b/>
                <w:sz w:val="20"/>
                <w:szCs w:val="20"/>
              </w:rPr>
            </w:pPr>
          </w:p>
          <w:p w:rsidR="00E730FC" w:rsidRPr="00E730FC" w:rsidRDefault="00E730FC" w:rsidP="00E730FC">
            <w:pPr>
              <w:jc w:val="center"/>
              <w:rPr>
                <w:b/>
                <w:sz w:val="22"/>
                <w:szCs w:val="22"/>
              </w:rPr>
            </w:pPr>
            <w:r w:rsidRPr="00E730FC">
              <w:rPr>
                <w:b/>
                <w:sz w:val="22"/>
                <w:szCs w:val="22"/>
              </w:rPr>
              <w:t>Лот № 294</w:t>
            </w:r>
          </w:p>
          <w:p w:rsidR="00E730FC" w:rsidRPr="00E730FC" w:rsidRDefault="00E730FC" w:rsidP="00E730FC">
            <w:pPr>
              <w:jc w:val="center"/>
              <w:rPr>
                <w:b/>
                <w:sz w:val="22"/>
                <w:szCs w:val="22"/>
              </w:rPr>
            </w:pPr>
            <w:r w:rsidRPr="00E730FC">
              <w:rPr>
                <w:b/>
                <w:sz w:val="22"/>
                <w:szCs w:val="22"/>
              </w:rPr>
              <w:t>г. Москва, ул. Дмитровское шоссе, д. 116</w:t>
            </w:r>
          </w:p>
          <w:p w:rsidR="00061C89" w:rsidRPr="001A2E60" w:rsidRDefault="00E730FC" w:rsidP="00E730FC">
            <w:pPr>
              <w:jc w:val="center"/>
              <w:rPr>
                <w:i/>
                <w:strike/>
                <w:color w:val="1515E9"/>
                <w:sz w:val="20"/>
                <w:szCs w:val="20"/>
              </w:rPr>
            </w:pPr>
            <w:r w:rsidRPr="00E730FC">
              <w:rPr>
                <w:sz w:val="22"/>
                <w:szCs w:val="22"/>
              </w:rPr>
              <w:t>Срок действия договора на 0 лет 11 месяцев 0 дней</w:t>
            </w:r>
            <w:r w:rsidRPr="00085DC5">
              <w:rPr>
                <w:sz w:val="20"/>
                <w:szCs w:val="20"/>
              </w:rPr>
              <w:t xml:space="preserve"> </w:t>
            </w:r>
          </w:p>
        </w:tc>
      </w:tr>
      <w:tr w:rsidR="00E730FC" w:rsidRPr="001A2E60" w:rsidTr="00E730FC">
        <w:tc>
          <w:tcPr>
            <w:tcW w:w="1702" w:type="dxa"/>
            <w:tcBorders>
              <w:top w:val="single" w:sz="4" w:space="0" w:color="auto"/>
              <w:right w:val="single" w:sz="4" w:space="0" w:color="auto"/>
            </w:tcBorders>
          </w:tcPr>
          <w:p w:rsidR="00E730FC" w:rsidRPr="00E730FC" w:rsidRDefault="00E730FC" w:rsidP="00E730FC">
            <w:pPr>
              <w:rPr>
                <w:sz w:val="22"/>
                <w:szCs w:val="22"/>
              </w:rPr>
            </w:pPr>
            <w:r w:rsidRPr="00E730FC">
              <w:rPr>
                <w:sz w:val="22"/>
                <w:szCs w:val="22"/>
              </w:rPr>
              <w:t>Нежилое помещение</w:t>
            </w:r>
          </w:p>
        </w:tc>
        <w:tc>
          <w:tcPr>
            <w:tcW w:w="1842" w:type="dxa"/>
            <w:tcBorders>
              <w:left w:val="single" w:sz="4" w:space="0" w:color="auto"/>
            </w:tcBorders>
          </w:tcPr>
          <w:p w:rsidR="00E730FC" w:rsidRPr="00E730FC" w:rsidRDefault="00E730FC" w:rsidP="00E730FC">
            <w:pPr>
              <w:rPr>
                <w:sz w:val="22"/>
                <w:szCs w:val="22"/>
              </w:rPr>
            </w:pPr>
            <w:r w:rsidRPr="00E730FC">
              <w:rPr>
                <w:sz w:val="22"/>
                <w:szCs w:val="22"/>
              </w:rPr>
              <w:t>Офис</w:t>
            </w:r>
          </w:p>
        </w:tc>
        <w:tc>
          <w:tcPr>
            <w:tcW w:w="3119" w:type="dxa"/>
          </w:tcPr>
          <w:p w:rsidR="00E730FC" w:rsidRPr="00E730FC" w:rsidRDefault="00E730FC" w:rsidP="00E730FC">
            <w:pPr>
              <w:ind w:right="92"/>
              <w:rPr>
                <w:sz w:val="22"/>
                <w:szCs w:val="22"/>
              </w:rPr>
            </w:pPr>
            <w:r w:rsidRPr="00E730FC">
              <w:rPr>
                <w:sz w:val="22"/>
                <w:szCs w:val="22"/>
              </w:rPr>
              <w:t>Строение 4, этаж 1, помещение I, комната № 9</w:t>
            </w:r>
          </w:p>
        </w:tc>
        <w:tc>
          <w:tcPr>
            <w:tcW w:w="1134" w:type="dxa"/>
          </w:tcPr>
          <w:p w:rsidR="00E730FC" w:rsidRPr="00E730FC" w:rsidRDefault="00E730FC" w:rsidP="00E730FC">
            <w:pPr>
              <w:ind w:left="-43"/>
              <w:jc w:val="center"/>
              <w:rPr>
                <w:b/>
                <w:sz w:val="22"/>
                <w:szCs w:val="22"/>
              </w:rPr>
            </w:pPr>
            <w:r w:rsidRPr="00E730FC">
              <w:rPr>
                <w:b/>
                <w:sz w:val="22"/>
                <w:szCs w:val="22"/>
              </w:rPr>
              <w:t>17,00</w:t>
            </w:r>
          </w:p>
        </w:tc>
        <w:tc>
          <w:tcPr>
            <w:tcW w:w="1276" w:type="dxa"/>
          </w:tcPr>
          <w:p w:rsidR="00E730FC" w:rsidRPr="00E730FC" w:rsidRDefault="00E730FC" w:rsidP="00E730FC">
            <w:pPr>
              <w:jc w:val="center"/>
              <w:rPr>
                <w:b/>
                <w:sz w:val="22"/>
                <w:szCs w:val="22"/>
              </w:rPr>
            </w:pPr>
            <w:r w:rsidRPr="00E730FC">
              <w:rPr>
                <w:b/>
                <w:sz w:val="22"/>
                <w:szCs w:val="22"/>
              </w:rPr>
              <w:t>7 350,00</w:t>
            </w:r>
          </w:p>
        </w:tc>
        <w:tc>
          <w:tcPr>
            <w:tcW w:w="1275" w:type="dxa"/>
          </w:tcPr>
          <w:p w:rsidR="00E730FC" w:rsidRPr="00E730FC" w:rsidRDefault="00E730FC" w:rsidP="00E730FC">
            <w:pPr>
              <w:jc w:val="center"/>
              <w:rPr>
                <w:sz w:val="22"/>
                <w:szCs w:val="22"/>
              </w:rPr>
            </w:pPr>
            <w:r w:rsidRPr="00E730FC">
              <w:rPr>
                <w:sz w:val="22"/>
                <w:szCs w:val="22"/>
              </w:rPr>
              <w:t>хорошее</w:t>
            </w:r>
          </w:p>
        </w:tc>
      </w:tr>
      <w:tr w:rsidR="00E730FC" w:rsidRPr="001A2E60" w:rsidTr="00130654">
        <w:tc>
          <w:tcPr>
            <w:tcW w:w="6663" w:type="dxa"/>
            <w:gridSpan w:val="3"/>
          </w:tcPr>
          <w:p w:rsidR="00E730FC" w:rsidRPr="00E730FC" w:rsidRDefault="00E730FC" w:rsidP="00E730FC">
            <w:pPr>
              <w:rPr>
                <w:b/>
                <w:sz w:val="22"/>
                <w:szCs w:val="22"/>
              </w:rPr>
            </w:pPr>
            <w:r w:rsidRPr="00E730FC">
              <w:rPr>
                <w:b/>
                <w:sz w:val="22"/>
                <w:szCs w:val="22"/>
              </w:rPr>
              <w:t>Итого по лоту № 294</w:t>
            </w:r>
          </w:p>
        </w:tc>
        <w:tc>
          <w:tcPr>
            <w:tcW w:w="1134" w:type="dxa"/>
          </w:tcPr>
          <w:p w:rsidR="00E730FC" w:rsidRPr="00E730FC" w:rsidRDefault="00E730FC" w:rsidP="00E730FC">
            <w:pPr>
              <w:jc w:val="right"/>
              <w:rPr>
                <w:b/>
                <w:sz w:val="22"/>
                <w:szCs w:val="22"/>
              </w:rPr>
            </w:pPr>
          </w:p>
        </w:tc>
        <w:tc>
          <w:tcPr>
            <w:tcW w:w="1276" w:type="dxa"/>
          </w:tcPr>
          <w:p w:rsidR="00E730FC" w:rsidRPr="00E730FC" w:rsidRDefault="00E730FC" w:rsidP="00E730FC">
            <w:pPr>
              <w:rPr>
                <w:b/>
                <w:sz w:val="22"/>
                <w:szCs w:val="22"/>
              </w:rPr>
            </w:pPr>
          </w:p>
        </w:tc>
        <w:tc>
          <w:tcPr>
            <w:tcW w:w="1275" w:type="dxa"/>
          </w:tcPr>
          <w:p w:rsidR="00E730FC" w:rsidRPr="00E730FC" w:rsidRDefault="00E730FC" w:rsidP="00E730FC">
            <w:pPr>
              <w:rPr>
                <w:b/>
                <w:sz w:val="22"/>
                <w:szCs w:val="22"/>
              </w:rPr>
            </w:pPr>
          </w:p>
        </w:tc>
      </w:tr>
      <w:tr w:rsidR="00E730FC" w:rsidRPr="001A2E60" w:rsidTr="00130654">
        <w:tc>
          <w:tcPr>
            <w:tcW w:w="6663" w:type="dxa"/>
            <w:gridSpan w:val="3"/>
          </w:tcPr>
          <w:p w:rsidR="00E730FC" w:rsidRPr="00E730FC" w:rsidRDefault="00E730FC" w:rsidP="00E730FC">
            <w:pPr>
              <w:rPr>
                <w:b/>
                <w:sz w:val="22"/>
                <w:szCs w:val="22"/>
              </w:rPr>
            </w:pPr>
            <w:r w:rsidRPr="00E730FC">
              <w:rPr>
                <w:b/>
                <w:sz w:val="22"/>
                <w:szCs w:val="22"/>
              </w:rPr>
              <w:t xml:space="preserve">Общая площадь недвижимого имущества, входящего в состав лота, </w:t>
            </w:r>
            <w:proofErr w:type="spellStart"/>
            <w:r w:rsidRPr="00E730FC">
              <w:rPr>
                <w:b/>
                <w:sz w:val="22"/>
                <w:szCs w:val="22"/>
              </w:rPr>
              <w:t>кв.м</w:t>
            </w:r>
            <w:proofErr w:type="spellEnd"/>
            <w:r w:rsidRPr="00E730FC">
              <w:rPr>
                <w:b/>
                <w:sz w:val="22"/>
                <w:szCs w:val="22"/>
              </w:rPr>
              <w:t>.:</w:t>
            </w:r>
          </w:p>
        </w:tc>
        <w:tc>
          <w:tcPr>
            <w:tcW w:w="3685" w:type="dxa"/>
            <w:gridSpan w:val="3"/>
          </w:tcPr>
          <w:p w:rsidR="00E730FC" w:rsidRPr="00E730FC" w:rsidRDefault="00E730FC" w:rsidP="00E730FC">
            <w:pPr>
              <w:jc w:val="right"/>
              <w:rPr>
                <w:b/>
                <w:sz w:val="22"/>
                <w:szCs w:val="22"/>
              </w:rPr>
            </w:pPr>
            <w:r w:rsidRPr="00E730FC">
              <w:rPr>
                <w:b/>
                <w:sz w:val="22"/>
                <w:szCs w:val="22"/>
              </w:rPr>
              <w:t>17,00</w:t>
            </w:r>
          </w:p>
        </w:tc>
      </w:tr>
      <w:tr w:rsidR="00E730FC" w:rsidRPr="001A2E60" w:rsidTr="00130654">
        <w:tc>
          <w:tcPr>
            <w:tcW w:w="6663" w:type="dxa"/>
            <w:gridSpan w:val="3"/>
          </w:tcPr>
          <w:p w:rsidR="00E730FC" w:rsidRPr="00E730FC" w:rsidRDefault="00E730FC" w:rsidP="00E730FC">
            <w:pPr>
              <w:rPr>
                <w:b/>
                <w:sz w:val="22"/>
                <w:szCs w:val="22"/>
              </w:rPr>
            </w:pPr>
            <w:r w:rsidRPr="00E730FC">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E730FC" w:rsidRPr="00E730FC" w:rsidRDefault="00E730FC" w:rsidP="00E730FC">
            <w:pPr>
              <w:jc w:val="right"/>
              <w:rPr>
                <w:b/>
                <w:sz w:val="22"/>
                <w:szCs w:val="22"/>
              </w:rPr>
            </w:pPr>
            <w:r w:rsidRPr="00E730FC">
              <w:rPr>
                <w:b/>
                <w:sz w:val="22"/>
                <w:szCs w:val="22"/>
              </w:rPr>
              <w:t>124 950,00</w:t>
            </w:r>
          </w:p>
        </w:tc>
      </w:tr>
      <w:tr w:rsidR="00E730FC" w:rsidRPr="001A2E60" w:rsidTr="00130654">
        <w:tc>
          <w:tcPr>
            <w:tcW w:w="6663" w:type="dxa"/>
            <w:gridSpan w:val="3"/>
          </w:tcPr>
          <w:p w:rsidR="00E730FC" w:rsidRPr="00E730FC" w:rsidRDefault="00E730FC" w:rsidP="00E730FC">
            <w:pPr>
              <w:rPr>
                <w:sz w:val="22"/>
                <w:szCs w:val="22"/>
              </w:rPr>
            </w:pPr>
            <w:r w:rsidRPr="00E730FC">
              <w:rPr>
                <w:sz w:val="22"/>
                <w:szCs w:val="22"/>
              </w:rPr>
              <w:t xml:space="preserve">Описание и технические </w:t>
            </w:r>
            <w:proofErr w:type="gramStart"/>
            <w:r w:rsidRPr="00E730FC">
              <w:rPr>
                <w:sz w:val="22"/>
                <w:szCs w:val="22"/>
              </w:rPr>
              <w:t>характеристики  недвижимого</w:t>
            </w:r>
            <w:proofErr w:type="gramEnd"/>
            <w:r w:rsidRPr="00E730FC">
              <w:rPr>
                <w:sz w:val="22"/>
                <w:szCs w:val="22"/>
              </w:rPr>
              <w:t xml:space="preserve"> имущества</w:t>
            </w:r>
          </w:p>
        </w:tc>
        <w:tc>
          <w:tcPr>
            <w:tcW w:w="3685" w:type="dxa"/>
            <w:gridSpan w:val="3"/>
          </w:tcPr>
          <w:p w:rsidR="00E730FC" w:rsidRPr="00E730FC" w:rsidRDefault="00E730FC" w:rsidP="00E730FC">
            <w:pPr>
              <w:rPr>
                <w:color w:val="000000"/>
                <w:sz w:val="22"/>
                <w:szCs w:val="22"/>
                <w:u w:val="single"/>
              </w:rPr>
            </w:pPr>
            <w:r w:rsidRPr="00E730FC">
              <w:rPr>
                <w:color w:val="000000"/>
                <w:sz w:val="22"/>
                <w:szCs w:val="22"/>
              </w:rPr>
              <w:t xml:space="preserve">Нежилое здание – 2 этажа, стены панельные, степень </w:t>
            </w:r>
            <w:proofErr w:type="gramStart"/>
            <w:r w:rsidRPr="00E730FC">
              <w:rPr>
                <w:color w:val="000000"/>
                <w:sz w:val="22"/>
                <w:szCs w:val="22"/>
              </w:rPr>
              <w:t>технического  обустройства</w:t>
            </w:r>
            <w:proofErr w:type="gramEnd"/>
            <w:r w:rsidRPr="00E730FC">
              <w:rPr>
                <w:color w:val="000000"/>
                <w:sz w:val="22"/>
                <w:szCs w:val="22"/>
              </w:rPr>
              <w:t xml:space="preserve"> – водопровод, канализация, горячая вода, отопление, электричество.</w:t>
            </w:r>
          </w:p>
        </w:tc>
      </w:tr>
      <w:tr w:rsidR="00E730FC" w:rsidRPr="001A2E60" w:rsidTr="00130654">
        <w:tc>
          <w:tcPr>
            <w:tcW w:w="6663" w:type="dxa"/>
            <w:gridSpan w:val="3"/>
          </w:tcPr>
          <w:p w:rsidR="00E730FC" w:rsidRPr="00E730FC" w:rsidRDefault="00E730FC" w:rsidP="00E730FC">
            <w:pPr>
              <w:rPr>
                <w:sz w:val="22"/>
                <w:szCs w:val="22"/>
              </w:rPr>
            </w:pPr>
            <w:r w:rsidRPr="00E730FC">
              <w:rPr>
                <w:b/>
                <w:sz w:val="22"/>
                <w:szCs w:val="22"/>
              </w:rPr>
              <w:t>Обеспечение заявки на участие в аукционе по лоту № 294, руб.</w:t>
            </w:r>
          </w:p>
        </w:tc>
        <w:tc>
          <w:tcPr>
            <w:tcW w:w="3685" w:type="dxa"/>
            <w:gridSpan w:val="3"/>
          </w:tcPr>
          <w:p w:rsidR="00E730FC" w:rsidRPr="00E730FC" w:rsidRDefault="00E730FC" w:rsidP="00E730FC">
            <w:pPr>
              <w:jc w:val="right"/>
              <w:rPr>
                <w:b/>
                <w:sz w:val="22"/>
                <w:szCs w:val="22"/>
              </w:rPr>
            </w:pPr>
            <w:r w:rsidRPr="00E730FC">
              <w:rPr>
                <w:b/>
                <w:sz w:val="22"/>
                <w:szCs w:val="22"/>
                <w:lang w:val="en-US"/>
              </w:rPr>
              <w:t>1</w:t>
            </w:r>
            <w:r w:rsidRPr="00E730FC">
              <w:rPr>
                <w:b/>
                <w:sz w:val="22"/>
                <w:szCs w:val="22"/>
              </w:rPr>
              <w:t>0 000,00</w:t>
            </w:r>
          </w:p>
        </w:tc>
      </w:tr>
    </w:tbl>
    <w:p w:rsidR="00061C89" w:rsidRDefault="00061C89" w:rsidP="00061C89"/>
    <w:p w:rsidR="00061C89" w:rsidRDefault="00061C89" w:rsidP="00061C89">
      <w:r>
        <w:t>8</w:t>
      </w:r>
      <w:r w:rsidRPr="00CC6726">
        <w:t>.</w:t>
      </w:r>
      <w:r>
        <w:t>7</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061C89" w:rsidRPr="00DE2194" w:rsidTr="00130654">
        <w:trPr>
          <w:cantSplit/>
          <w:trHeight w:val="715"/>
          <w:tblHeader/>
        </w:trPr>
        <w:tc>
          <w:tcPr>
            <w:tcW w:w="529" w:type="dxa"/>
            <w:tcBorders>
              <w:bottom w:val="single" w:sz="6" w:space="0" w:color="auto"/>
            </w:tcBorders>
            <w:vAlign w:val="center"/>
          </w:tcPr>
          <w:p w:rsidR="00061C89" w:rsidRPr="00450D5F" w:rsidRDefault="00061C89" w:rsidP="00130654">
            <w:pPr>
              <w:jc w:val="center"/>
              <w:rPr>
                <w:sz w:val="22"/>
                <w:szCs w:val="22"/>
              </w:rPr>
            </w:pPr>
            <w:r w:rsidRPr="00450D5F">
              <w:rPr>
                <w:sz w:val="22"/>
                <w:szCs w:val="22"/>
              </w:rPr>
              <w:t>№</w:t>
            </w:r>
          </w:p>
          <w:p w:rsidR="00061C89" w:rsidRPr="00450D5F" w:rsidRDefault="00061C89" w:rsidP="00130654">
            <w:pPr>
              <w:jc w:val="center"/>
              <w:rPr>
                <w:sz w:val="22"/>
                <w:szCs w:val="22"/>
              </w:rPr>
            </w:pPr>
            <w:r w:rsidRPr="00450D5F">
              <w:rPr>
                <w:sz w:val="22"/>
                <w:szCs w:val="22"/>
              </w:rPr>
              <w:t>п/п</w:t>
            </w:r>
          </w:p>
        </w:tc>
        <w:tc>
          <w:tcPr>
            <w:tcW w:w="2307" w:type="dxa"/>
            <w:tcBorders>
              <w:bottom w:val="single" w:sz="6" w:space="0" w:color="auto"/>
            </w:tcBorders>
            <w:vAlign w:val="center"/>
          </w:tcPr>
          <w:p w:rsidR="00061C89" w:rsidRPr="00450D5F" w:rsidRDefault="00061C89" w:rsidP="00130654">
            <w:pPr>
              <w:jc w:val="center"/>
              <w:rPr>
                <w:sz w:val="22"/>
                <w:szCs w:val="22"/>
              </w:rPr>
            </w:pPr>
            <w:r w:rsidRPr="00450D5F">
              <w:rPr>
                <w:sz w:val="22"/>
                <w:szCs w:val="22"/>
              </w:rPr>
              <w:t>Наименование</w:t>
            </w:r>
          </w:p>
          <w:p w:rsidR="00061C89" w:rsidRPr="00450D5F" w:rsidRDefault="00061C89" w:rsidP="00130654">
            <w:pPr>
              <w:jc w:val="center"/>
              <w:rPr>
                <w:sz w:val="22"/>
                <w:szCs w:val="22"/>
              </w:rPr>
            </w:pPr>
            <w:r w:rsidRPr="00450D5F">
              <w:rPr>
                <w:sz w:val="22"/>
                <w:szCs w:val="22"/>
              </w:rPr>
              <w:t>участника аукциона</w:t>
            </w:r>
          </w:p>
        </w:tc>
        <w:tc>
          <w:tcPr>
            <w:tcW w:w="1984" w:type="dxa"/>
            <w:vAlign w:val="center"/>
          </w:tcPr>
          <w:p w:rsidR="00061C89" w:rsidRPr="00450D5F" w:rsidRDefault="00061C89" w:rsidP="00130654">
            <w:pPr>
              <w:jc w:val="center"/>
              <w:rPr>
                <w:sz w:val="22"/>
                <w:szCs w:val="22"/>
              </w:rPr>
            </w:pPr>
            <w:r w:rsidRPr="00450D5F">
              <w:rPr>
                <w:sz w:val="22"/>
                <w:szCs w:val="22"/>
              </w:rPr>
              <w:t>Организационно-правовая форма</w:t>
            </w:r>
          </w:p>
        </w:tc>
        <w:tc>
          <w:tcPr>
            <w:tcW w:w="2719" w:type="dxa"/>
            <w:vAlign w:val="center"/>
          </w:tcPr>
          <w:p w:rsidR="00061C89" w:rsidRPr="00450D5F" w:rsidRDefault="00061C89" w:rsidP="00130654">
            <w:pPr>
              <w:jc w:val="center"/>
              <w:rPr>
                <w:sz w:val="22"/>
                <w:szCs w:val="22"/>
              </w:rPr>
            </w:pPr>
            <w:r>
              <w:rPr>
                <w:sz w:val="22"/>
                <w:szCs w:val="22"/>
              </w:rPr>
              <w:t>Адрес почтовый</w:t>
            </w:r>
          </w:p>
        </w:tc>
        <w:tc>
          <w:tcPr>
            <w:tcW w:w="2835" w:type="dxa"/>
            <w:vAlign w:val="center"/>
          </w:tcPr>
          <w:p w:rsidR="00061C89" w:rsidRPr="00450D5F" w:rsidRDefault="00061C89" w:rsidP="00130654">
            <w:pPr>
              <w:jc w:val="center"/>
              <w:rPr>
                <w:sz w:val="22"/>
                <w:szCs w:val="22"/>
              </w:rPr>
            </w:pPr>
            <w:r>
              <w:rPr>
                <w:sz w:val="22"/>
                <w:szCs w:val="22"/>
              </w:rPr>
              <w:t>Адрес регистрации</w:t>
            </w:r>
          </w:p>
        </w:tc>
      </w:tr>
      <w:tr w:rsidR="00061C89" w:rsidRPr="00095A5C" w:rsidTr="00130654">
        <w:trPr>
          <w:cantSplit/>
          <w:trHeight w:val="424"/>
        </w:trPr>
        <w:tc>
          <w:tcPr>
            <w:tcW w:w="529" w:type="dxa"/>
          </w:tcPr>
          <w:p w:rsidR="00061C89" w:rsidRPr="00060C0C" w:rsidRDefault="00061C89" w:rsidP="00130654">
            <w:pPr>
              <w:rPr>
                <w:sz w:val="22"/>
                <w:szCs w:val="22"/>
              </w:rPr>
            </w:pPr>
            <w:r w:rsidRPr="00060C0C">
              <w:rPr>
                <w:sz w:val="22"/>
                <w:szCs w:val="22"/>
              </w:rPr>
              <w:t>1.</w:t>
            </w:r>
          </w:p>
        </w:tc>
        <w:tc>
          <w:tcPr>
            <w:tcW w:w="2307" w:type="dxa"/>
          </w:tcPr>
          <w:p w:rsidR="00061C89" w:rsidRPr="00060C0C" w:rsidRDefault="00D455D3" w:rsidP="00130654">
            <w:pPr>
              <w:rPr>
                <w:sz w:val="22"/>
                <w:szCs w:val="22"/>
                <w:lang w:eastAsia="en-US"/>
              </w:rPr>
            </w:pPr>
            <w:r>
              <w:rPr>
                <w:sz w:val="22"/>
                <w:szCs w:val="22"/>
                <w:lang w:eastAsia="en-US"/>
              </w:rPr>
              <w:t>ИП Трофимов В.В.</w:t>
            </w:r>
          </w:p>
          <w:p w:rsidR="00061C89" w:rsidRPr="00060C0C" w:rsidRDefault="00061C89" w:rsidP="00130654">
            <w:pPr>
              <w:rPr>
                <w:sz w:val="22"/>
                <w:szCs w:val="22"/>
                <w:lang w:eastAsia="en-US"/>
              </w:rPr>
            </w:pPr>
          </w:p>
          <w:p w:rsidR="00061C89" w:rsidRPr="00060C0C" w:rsidRDefault="00061C89" w:rsidP="00D455D3">
            <w:pPr>
              <w:rPr>
                <w:sz w:val="22"/>
                <w:szCs w:val="22"/>
                <w:lang w:eastAsia="en-US"/>
              </w:rPr>
            </w:pPr>
            <w:r w:rsidRPr="00060C0C">
              <w:rPr>
                <w:sz w:val="22"/>
                <w:szCs w:val="22"/>
                <w:lang w:eastAsia="en-US"/>
              </w:rPr>
              <w:t xml:space="preserve">ИНН </w:t>
            </w:r>
            <w:r w:rsidR="00D455D3">
              <w:rPr>
                <w:sz w:val="22"/>
                <w:szCs w:val="22"/>
                <w:lang w:eastAsia="en-US"/>
              </w:rPr>
              <w:t>732816620603</w:t>
            </w:r>
          </w:p>
        </w:tc>
        <w:tc>
          <w:tcPr>
            <w:tcW w:w="1984" w:type="dxa"/>
          </w:tcPr>
          <w:p w:rsidR="00061C89" w:rsidRPr="00060C0C" w:rsidRDefault="00D455D3" w:rsidP="00130654">
            <w:pPr>
              <w:ind w:left="-108" w:right="-108"/>
              <w:jc w:val="center"/>
              <w:rPr>
                <w:sz w:val="22"/>
                <w:szCs w:val="22"/>
              </w:rPr>
            </w:pPr>
            <w:r>
              <w:rPr>
                <w:sz w:val="22"/>
                <w:szCs w:val="22"/>
              </w:rPr>
              <w:t>Индивидуальный предприниматель</w:t>
            </w:r>
          </w:p>
        </w:tc>
        <w:tc>
          <w:tcPr>
            <w:tcW w:w="2719" w:type="dxa"/>
          </w:tcPr>
          <w:p w:rsidR="00D455D3" w:rsidRDefault="00D455D3" w:rsidP="00D455D3">
            <w:pPr>
              <w:jc w:val="center"/>
              <w:rPr>
                <w:sz w:val="22"/>
                <w:szCs w:val="22"/>
              </w:rPr>
            </w:pPr>
            <w:r>
              <w:rPr>
                <w:sz w:val="22"/>
                <w:szCs w:val="22"/>
              </w:rPr>
              <w:t xml:space="preserve">432072, Ульяновская обл., г. Ульяновск, проспект Ленинского Комсомола, </w:t>
            </w:r>
          </w:p>
          <w:p w:rsidR="00061C89" w:rsidRPr="008F21D4" w:rsidRDefault="00D455D3" w:rsidP="00D455D3">
            <w:pPr>
              <w:jc w:val="center"/>
              <w:rPr>
                <w:sz w:val="22"/>
                <w:szCs w:val="22"/>
              </w:rPr>
            </w:pPr>
            <w:r>
              <w:rPr>
                <w:sz w:val="22"/>
                <w:szCs w:val="22"/>
              </w:rPr>
              <w:t>д. 15, кв. 34</w:t>
            </w:r>
          </w:p>
        </w:tc>
        <w:tc>
          <w:tcPr>
            <w:tcW w:w="2835" w:type="dxa"/>
          </w:tcPr>
          <w:p w:rsidR="00D455D3" w:rsidRDefault="00D455D3" w:rsidP="00D455D3">
            <w:pPr>
              <w:jc w:val="center"/>
              <w:rPr>
                <w:sz w:val="22"/>
                <w:szCs w:val="22"/>
              </w:rPr>
            </w:pPr>
            <w:r>
              <w:rPr>
                <w:sz w:val="22"/>
                <w:szCs w:val="22"/>
              </w:rPr>
              <w:t xml:space="preserve">432072, Ульяновская обл., г. Ульяновск, проспект Ленинского Комсомола, </w:t>
            </w:r>
          </w:p>
          <w:p w:rsidR="00061C89" w:rsidRPr="008F21D4" w:rsidRDefault="00D455D3" w:rsidP="00D455D3">
            <w:pPr>
              <w:jc w:val="center"/>
              <w:rPr>
                <w:sz w:val="22"/>
                <w:szCs w:val="22"/>
              </w:rPr>
            </w:pPr>
            <w:r>
              <w:rPr>
                <w:sz w:val="22"/>
                <w:szCs w:val="22"/>
              </w:rPr>
              <w:t>д. 15, кв. 34</w:t>
            </w:r>
          </w:p>
        </w:tc>
      </w:tr>
    </w:tbl>
    <w:p w:rsidR="00061C89" w:rsidRDefault="00061C89" w:rsidP="00061C89">
      <w:pPr>
        <w:jc w:val="both"/>
      </w:pPr>
      <w:r>
        <w:t>8</w:t>
      </w:r>
      <w:r w:rsidRPr="005F1D1C">
        <w:t>.</w:t>
      </w:r>
      <w:r>
        <w:t>7</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061C89" w:rsidRDefault="00061C89" w:rsidP="00061C89">
      <w:pPr>
        <w:jc w:val="both"/>
      </w:pPr>
      <w:r>
        <w:t>8</w:t>
      </w:r>
      <w:r w:rsidRPr="005F1D1C">
        <w:t>.</w:t>
      </w:r>
      <w:r>
        <w:t>7</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061C89" w:rsidRDefault="00061C89" w:rsidP="00061C89">
      <w:pPr>
        <w:jc w:val="both"/>
        <w:rPr>
          <w:sz w:val="22"/>
          <w:szCs w:val="22"/>
        </w:rPr>
      </w:pPr>
    </w:p>
    <w:p w:rsidR="00061C89" w:rsidRPr="000B7D21" w:rsidRDefault="00D455D3" w:rsidP="00061C89">
      <w:pPr>
        <w:jc w:val="center"/>
        <w:rPr>
          <w:b/>
          <w:u w:val="single"/>
        </w:rPr>
      </w:pPr>
      <w:r>
        <w:rPr>
          <w:b/>
          <w:u w:val="single"/>
        </w:rPr>
        <w:t>Индивидуального предпринимателя Трофимова Виталия Викторовича</w:t>
      </w:r>
    </w:p>
    <w:p w:rsidR="00061C89" w:rsidRDefault="00061C89" w:rsidP="00061C89"/>
    <w:p w:rsidR="00061C89" w:rsidRDefault="00061C89" w:rsidP="00061C89">
      <w:r>
        <w:t>8</w:t>
      </w:r>
      <w:r w:rsidRPr="00CC6726">
        <w:t>.</w:t>
      </w:r>
      <w:r>
        <w:t>7</w:t>
      </w:r>
      <w:r w:rsidRPr="00CC6726">
        <w:t>.</w:t>
      </w:r>
      <w:r>
        <w:t>3.</w:t>
      </w:r>
      <w:r w:rsidRPr="00CC6726">
        <w:t xml:space="preserve">2. </w:t>
      </w:r>
      <w:r w:rsidRPr="0009075C">
        <w:t>Признать аукцион несостоявшимся</w:t>
      </w:r>
      <w:r>
        <w:t>.</w:t>
      </w:r>
    </w:p>
    <w:p w:rsidR="00061C89" w:rsidRPr="00A97EC8" w:rsidRDefault="00061C89" w:rsidP="00061C89">
      <w:r w:rsidRPr="00A97EC8">
        <w:t>8.</w:t>
      </w:r>
      <w:r>
        <w:t>7</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457DE1">
        <w:t xml:space="preserve">(минимальной) цене договора </w:t>
      </w:r>
      <w:r w:rsidR="00D455D3">
        <w:rPr>
          <w:b/>
        </w:rPr>
        <w:t>124</w:t>
      </w:r>
      <w:r w:rsidR="00457DE1" w:rsidRPr="00457DE1">
        <w:rPr>
          <w:b/>
        </w:rPr>
        <w:t xml:space="preserve"> 9</w:t>
      </w:r>
      <w:r w:rsidR="00D455D3">
        <w:rPr>
          <w:b/>
        </w:rPr>
        <w:t>5</w:t>
      </w:r>
      <w:r w:rsidR="00457DE1" w:rsidRPr="00457DE1">
        <w:rPr>
          <w:b/>
        </w:rPr>
        <w:t xml:space="preserve">0,00 </w:t>
      </w:r>
      <w:r w:rsidRPr="00457DE1">
        <w:rPr>
          <w:b/>
        </w:rPr>
        <w:t>рублей</w:t>
      </w:r>
      <w:r w:rsidRPr="00457DE1">
        <w:t>, и на условиях, предусмотренных</w:t>
      </w:r>
      <w:r w:rsidRPr="00A97EC8">
        <w:t xml:space="preserve"> документацией об аукционе.</w:t>
      </w:r>
    </w:p>
    <w:p w:rsidR="00DE72F9" w:rsidRDefault="00DE72F9" w:rsidP="00DE72F9"/>
    <w:p w:rsidR="00081864" w:rsidRPr="005405D1" w:rsidRDefault="00081864" w:rsidP="00081864">
      <w:pPr>
        <w:spacing w:after="120"/>
        <w:rPr>
          <w:b/>
          <w:i/>
        </w:rPr>
      </w:pPr>
      <w:r>
        <w:rPr>
          <w:b/>
          <w:i/>
        </w:rPr>
        <w:t>8.8. </w:t>
      </w:r>
      <w:r w:rsidRPr="005405D1">
        <w:rPr>
          <w:b/>
          <w:i/>
        </w:rPr>
        <w:t xml:space="preserve">по </w:t>
      </w:r>
      <w:r>
        <w:rPr>
          <w:b/>
          <w:i/>
        </w:rPr>
        <w:t>л</w:t>
      </w:r>
      <w:r w:rsidRPr="005405D1">
        <w:rPr>
          <w:b/>
          <w:i/>
        </w:rPr>
        <w:t xml:space="preserve">оту № </w:t>
      </w:r>
      <w:r w:rsidR="00771CBF">
        <w:rPr>
          <w:b/>
          <w:i/>
        </w:rPr>
        <w:t>2</w:t>
      </w:r>
      <w:r w:rsidR="004A523B">
        <w:rPr>
          <w:b/>
          <w:i/>
        </w:rPr>
        <w:t>95</w:t>
      </w:r>
      <w:r w:rsidRPr="005405D1">
        <w:rPr>
          <w:b/>
          <w:i/>
        </w:rPr>
        <w:t>:</w:t>
      </w:r>
    </w:p>
    <w:p w:rsidR="00330FB4" w:rsidRDefault="00081864" w:rsidP="00081864">
      <w:r>
        <w:t>8</w:t>
      </w:r>
      <w:r w:rsidRPr="005405D1">
        <w:t>.</w:t>
      </w:r>
      <w:r>
        <w:t>8</w:t>
      </w:r>
      <w:r w:rsidRPr="005405D1">
        <w:t>.1.</w:t>
      </w:r>
      <w:r w:rsidRPr="00D40A60">
        <w:t xml:space="preserve"> </w:t>
      </w:r>
      <w:r w:rsidR="00A37B0C">
        <w:t>Заявок на данный лот не представлено</w:t>
      </w:r>
      <w:r w:rsidR="006B7234">
        <w:t>.</w:t>
      </w:r>
    </w:p>
    <w:p w:rsidR="00455237" w:rsidRDefault="00455237" w:rsidP="00455237">
      <w:r>
        <w:t>8</w:t>
      </w:r>
      <w:r w:rsidRPr="00CC6726">
        <w:t>.</w:t>
      </w:r>
      <w:r w:rsidR="004A1108">
        <w:t>8</w:t>
      </w:r>
      <w:r w:rsidRPr="00CC6726">
        <w:t xml:space="preserve">.2. </w:t>
      </w:r>
      <w:r w:rsidR="00A37B0C" w:rsidRPr="0009075C">
        <w:t>Признать аукцион несостоявшимся</w:t>
      </w:r>
      <w:r w:rsidR="00A37B0C">
        <w:t>.</w:t>
      </w:r>
    </w:p>
    <w:p w:rsidR="00E17AA4" w:rsidRPr="00965C62" w:rsidRDefault="00E17AA4" w:rsidP="00965C62">
      <w:pPr>
        <w:rPr>
          <w:b/>
          <w:i/>
          <w:sz w:val="16"/>
          <w:szCs w:val="16"/>
        </w:rPr>
      </w:pPr>
    </w:p>
    <w:p w:rsidR="00B7253B" w:rsidRDefault="00B7253B" w:rsidP="006428F1">
      <w:pPr>
        <w:jc w:val="both"/>
      </w:pPr>
    </w:p>
    <w:p w:rsidR="005C5CDF" w:rsidRPr="008B1E66" w:rsidRDefault="00AF58BF" w:rsidP="006428F1">
      <w:pPr>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2F28F3" w:rsidRDefault="00783B3A" w:rsidP="005C5CDF">
      <w:r>
        <w:t>10</w:t>
      </w:r>
      <w:r w:rsidR="005C5CDF" w:rsidRPr="009662A6">
        <w:t>. Подписи:</w:t>
      </w:r>
    </w:p>
    <w:tbl>
      <w:tblPr>
        <w:tblStyle w:val="aff5"/>
        <w:tblW w:w="10009" w:type="dxa"/>
        <w:tblLook w:val="04A0" w:firstRow="1" w:lastRow="0" w:firstColumn="1" w:lastColumn="0" w:noHBand="0" w:noVBand="1"/>
      </w:tblPr>
      <w:tblGrid>
        <w:gridCol w:w="5211"/>
        <w:gridCol w:w="2399"/>
        <w:gridCol w:w="2399"/>
      </w:tblGrid>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C92161" w:rsidRPr="00324E67" w:rsidTr="00130654">
        <w:trPr>
          <w:trHeight w:val="555"/>
        </w:trPr>
        <w:tc>
          <w:tcPr>
            <w:tcW w:w="2235" w:type="dxa"/>
            <w:vAlign w:val="bottom"/>
          </w:tcPr>
          <w:p w:rsidR="00C92161" w:rsidRDefault="00C92161" w:rsidP="00C92161">
            <w:proofErr w:type="spellStart"/>
            <w:r>
              <w:t>Каданцев</w:t>
            </w:r>
            <w:proofErr w:type="spellEnd"/>
            <w:r>
              <w:t xml:space="preserve"> Н.Н.</w:t>
            </w:r>
          </w:p>
        </w:tc>
        <w:tc>
          <w:tcPr>
            <w:tcW w:w="3827" w:type="dxa"/>
            <w:tcBorders>
              <w:bottom w:val="single" w:sz="4" w:space="0" w:color="auto"/>
            </w:tcBorders>
          </w:tcPr>
          <w:p w:rsidR="00C92161" w:rsidRPr="00324E67" w:rsidRDefault="00C92161" w:rsidP="00130654"/>
        </w:tc>
      </w:tr>
      <w:tr w:rsidR="00F954F0" w:rsidRPr="00324E67" w:rsidTr="00130654">
        <w:trPr>
          <w:trHeight w:val="555"/>
        </w:trPr>
        <w:tc>
          <w:tcPr>
            <w:tcW w:w="2235" w:type="dxa"/>
            <w:vAlign w:val="bottom"/>
          </w:tcPr>
          <w:p w:rsidR="00F954F0" w:rsidRDefault="00F954F0" w:rsidP="00F954F0">
            <w:r>
              <w:t>Еркина Е.В.</w:t>
            </w:r>
          </w:p>
        </w:tc>
        <w:tc>
          <w:tcPr>
            <w:tcW w:w="3827" w:type="dxa"/>
            <w:tcBorders>
              <w:bottom w:val="single" w:sz="4" w:space="0" w:color="auto"/>
            </w:tcBorders>
          </w:tcPr>
          <w:p w:rsidR="00F954F0" w:rsidRPr="00324E67" w:rsidRDefault="00F954F0" w:rsidP="00130654"/>
        </w:tc>
      </w:tr>
      <w:tr w:rsidR="00F954F0" w:rsidRPr="00324E67" w:rsidTr="009662A6">
        <w:trPr>
          <w:trHeight w:val="555"/>
        </w:trPr>
        <w:tc>
          <w:tcPr>
            <w:tcW w:w="2235" w:type="dxa"/>
            <w:vAlign w:val="bottom"/>
          </w:tcPr>
          <w:p w:rsidR="00F954F0" w:rsidRDefault="00F954F0" w:rsidP="002A5B12">
            <w:r>
              <w:t>Фадеева И.П.</w:t>
            </w:r>
          </w:p>
        </w:tc>
        <w:tc>
          <w:tcPr>
            <w:tcW w:w="3827" w:type="dxa"/>
            <w:tcBorders>
              <w:bottom w:val="single" w:sz="4" w:space="0" w:color="auto"/>
            </w:tcBorders>
          </w:tcPr>
          <w:p w:rsidR="00F954F0" w:rsidRPr="00324E67" w:rsidRDefault="00F954F0" w:rsidP="002A5B12"/>
        </w:tc>
      </w:tr>
      <w:tr w:rsidR="002A5B12" w:rsidRPr="00324E67" w:rsidTr="000B196B">
        <w:trPr>
          <w:trHeight w:val="552"/>
        </w:trPr>
        <w:tc>
          <w:tcPr>
            <w:tcW w:w="2235" w:type="dxa"/>
            <w:vAlign w:val="bottom"/>
          </w:tcPr>
          <w:p w:rsidR="002A5B12" w:rsidRDefault="00F954F0" w:rsidP="002A5B12">
            <w:proofErr w:type="spellStart"/>
            <w:r>
              <w:t>Яхонтова</w:t>
            </w:r>
            <w:proofErr w:type="spellEnd"/>
            <w:r>
              <w:t xml:space="preserve"> Н.Ю.</w:t>
            </w:r>
          </w:p>
        </w:tc>
        <w:tc>
          <w:tcPr>
            <w:tcW w:w="3827" w:type="dxa"/>
            <w:tcBorders>
              <w:top w:val="single" w:sz="4" w:space="0" w:color="auto"/>
              <w:bottom w:val="single" w:sz="4" w:space="0" w:color="auto"/>
            </w:tcBorders>
          </w:tcPr>
          <w:p w:rsidR="002A5B12" w:rsidRPr="00324E67" w:rsidRDefault="002A5B12" w:rsidP="002A5B12"/>
        </w:tc>
      </w:tr>
      <w:tr w:rsidR="002A5B12" w:rsidRPr="00324E67" w:rsidTr="000B196B">
        <w:trPr>
          <w:trHeight w:val="552"/>
        </w:trPr>
        <w:tc>
          <w:tcPr>
            <w:tcW w:w="2235" w:type="dxa"/>
            <w:vAlign w:val="bottom"/>
          </w:tcPr>
          <w:p w:rsidR="002A5B12" w:rsidRDefault="002A5B12" w:rsidP="00AF58BF">
            <w:r>
              <w:t>К</w:t>
            </w:r>
            <w:r w:rsidR="00AF58BF">
              <w:t>алашникова С.В.</w:t>
            </w:r>
          </w:p>
        </w:tc>
        <w:tc>
          <w:tcPr>
            <w:tcW w:w="3827" w:type="dxa"/>
            <w:tcBorders>
              <w:top w:val="single" w:sz="4" w:space="0" w:color="auto"/>
              <w:bottom w:val="single" w:sz="4" w:space="0" w:color="auto"/>
            </w:tcBorders>
          </w:tcPr>
          <w:p w:rsidR="002A5B12" w:rsidRPr="00324E67" w:rsidRDefault="002A5B12" w:rsidP="002A5B12"/>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E730FC">
        <w:t>17</w:t>
      </w:r>
      <w:r w:rsidRPr="00E21A89">
        <w:t xml:space="preserve">» </w:t>
      </w:r>
      <w:r w:rsidR="008B257A">
        <w:t>но</w:t>
      </w:r>
      <w:r w:rsidR="00AF58BF">
        <w:t xml:space="preserve">ября </w:t>
      </w:r>
      <w:r w:rsidRPr="00E21A89">
        <w:t>20</w:t>
      </w:r>
      <w:r w:rsidR="00380599">
        <w:t>2</w:t>
      </w:r>
      <w:r w:rsidR="005608CA">
        <w:t>1</w:t>
      </w:r>
      <w:r w:rsidRPr="00E21A89">
        <w:t xml:space="preserve"> г. № </w:t>
      </w:r>
      <w:r w:rsidR="00E37137">
        <w:t>1</w:t>
      </w:r>
      <w:r w:rsidR="00AF58BF">
        <w:t>3</w:t>
      </w:r>
      <w:r w:rsidR="00E730FC">
        <w:t>7</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8B257A" w:rsidTr="003248DA">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F5282E" w:rsidRDefault="00E730FC" w:rsidP="008B257A">
            <w:pPr>
              <w:rPr>
                <w:lang w:eastAsia="en-US"/>
              </w:rPr>
            </w:pPr>
            <w:r>
              <w:rPr>
                <w:lang w:eastAsia="en-US"/>
              </w:rPr>
              <w:t>03.11.2021</w:t>
            </w:r>
          </w:p>
          <w:p w:rsidR="00E730FC" w:rsidRPr="00E90B8F" w:rsidRDefault="00E730FC" w:rsidP="008B257A">
            <w:pPr>
              <w:rPr>
                <w:lang w:eastAsia="en-US"/>
              </w:rPr>
            </w:pPr>
            <w:r>
              <w:rPr>
                <w:lang w:eastAsia="en-US"/>
              </w:rPr>
              <w:t>10-30</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E730FC" w:rsidP="008B257A">
            <w:pPr>
              <w:jc w:val="both"/>
            </w:pPr>
            <w:r>
              <w:t>ИП Трофимов В.В.</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F5282E" w:rsidP="00E730FC">
            <w:pPr>
              <w:jc w:val="center"/>
              <w:rPr>
                <w:lang w:eastAsia="en-US"/>
              </w:rPr>
            </w:pPr>
            <w:r>
              <w:rPr>
                <w:lang w:eastAsia="en-US"/>
              </w:rPr>
              <w:t>2</w:t>
            </w:r>
            <w:r w:rsidR="00E730FC">
              <w:rPr>
                <w:lang w:eastAsia="en-US"/>
              </w:rPr>
              <w:t>94</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E730FC" w:rsidP="008B257A">
            <w:pPr>
              <w:ind w:right="-79"/>
              <w:rPr>
                <w:lang w:eastAsia="en-US"/>
              </w:rPr>
            </w:pPr>
            <w:r>
              <w:t>Трофимов В.В.</w:t>
            </w:r>
          </w:p>
        </w:tc>
        <w:tc>
          <w:tcPr>
            <w:tcW w:w="1753"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8B257A" w:rsidTr="003248DA">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F5282E" w:rsidRDefault="00E730FC" w:rsidP="008B257A">
            <w:pPr>
              <w:rPr>
                <w:lang w:eastAsia="en-US"/>
              </w:rPr>
            </w:pPr>
            <w:r>
              <w:rPr>
                <w:lang w:eastAsia="en-US"/>
              </w:rPr>
              <w:t>10.11.2021</w:t>
            </w:r>
          </w:p>
          <w:p w:rsidR="00E730FC" w:rsidRPr="00E90B8F" w:rsidRDefault="00E730FC" w:rsidP="008B257A">
            <w:pPr>
              <w:rPr>
                <w:lang w:eastAsia="en-US"/>
              </w:rPr>
            </w:pPr>
            <w:r>
              <w:rPr>
                <w:lang w:eastAsia="en-US"/>
              </w:rPr>
              <w:t>9-20</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E730FC" w:rsidP="008B257A">
            <w:pPr>
              <w:jc w:val="both"/>
            </w:pPr>
            <w:r>
              <w:t>ООО «КОТУРН»</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E730FC" w:rsidP="008B257A">
            <w:pPr>
              <w:jc w:val="center"/>
              <w:rPr>
                <w:lang w:eastAsia="en-US"/>
              </w:rPr>
            </w:pPr>
            <w:r>
              <w:rPr>
                <w:lang w:eastAsia="en-US"/>
              </w:rPr>
              <w:t>290</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E730FC" w:rsidP="008B257A">
            <w:pPr>
              <w:rPr>
                <w:lang w:eastAsia="en-US"/>
              </w:rPr>
            </w:pPr>
            <w:proofErr w:type="spellStart"/>
            <w:r>
              <w:rPr>
                <w:lang w:eastAsia="en-US"/>
              </w:rPr>
              <w:t>Верховенко</w:t>
            </w:r>
            <w:proofErr w:type="spellEnd"/>
            <w:r>
              <w:rPr>
                <w:lang w:eastAsia="en-US"/>
              </w:rPr>
              <w:t xml:space="preserve"> Е.М.</w:t>
            </w:r>
          </w:p>
        </w:tc>
        <w:tc>
          <w:tcPr>
            <w:tcW w:w="1753"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8B257A" w:rsidTr="003248DA">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rsidR="00A95CAF" w:rsidRDefault="008D099E" w:rsidP="008B257A">
            <w:pPr>
              <w:rPr>
                <w:lang w:eastAsia="en-US"/>
              </w:rPr>
            </w:pPr>
            <w:r>
              <w:rPr>
                <w:lang w:eastAsia="en-US"/>
              </w:rPr>
              <w:t>12.11.2021</w:t>
            </w:r>
          </w:p>
          <w:p w:rsidR="008D099E" w:rsidRPr="00E90B8F" w:rsidRDefault="008D099E" w:rsidP="008B257A">
            <w:pPr>
              <w:rPr>
                <w:lang w:eastAsia="en-US"/>
              </w:rPr>
            </w:pPr>
            <w:r>
              <w:rPr>
                <w:lang w:eastAsia="en-US"/>
              </w:rPr>
              <w:t>14-00</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8D099E" w:rsidP="008D099E">
            <w:pPr>
              <w:jc w:val="both"/>
            </w:pPr>
            <w:r>
              <w:t xml:space="preserve">ООО «Босфор </w:t>
            </w:r>
            <w:proofErr w:type="spellStart"/>
            <w:r>
              <w:t>Электро</w:t>
            </w:r>
            <w:proofErr w:type="spellEnd"/>
            <w:r>
              <w:t>»</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8D099E" w:rsidP="008B257A">
            <w:pPr>
              <w:jc w:val="center"/>
              <w:rPr>
                <w:lang w:eastAsia="en-US"/>
              </w:rPr>
            </w:pPr>
            <w:r>
              <w:rPr>
                <w:lang w:eastAsia="en-US"/>
              </w:rPr>
              <w:t>288</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8D099E" w:rsidP="008D099E">
            <w:pPr>
              <w:rPr>
                <w:lang w:eastAsia="en-US"/>
              </w:rPr>
            </w:pPr>
            <w:r>
              <w:rPr>
                <w:lang w:eastAsia="en-US"/>
              </w:rPr>
              <w:t>Воробьёва С.Г.</w:t>
            </w:r>
          </w:p>
        </w:tc>
        <w:tc>
          <w:tcPr>
            <w:tcW w:w="1753"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8B257A" w:rsidTr="003248DA">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rsidR="005A184E" w:rsidRDefault="008D099E" w:rsidP="008B257A">
            <w:pPr>
              <w:rPr>
                <w:lang w:eastAsia="en-US"/>
              </w:rPr>
            </w:pPr>
            <w:r>
              <w:rPr>
                <w:lang w:eastAsia="en-US"/>
              </w:rPr>
              <w:t>12.11.2021</w:t>
            </w:r>
          </w:p>
          <w:p w:rsidR="008D099E" w:rsidRPr="00E90B8F" w:rsidRDefault="008D099E" w:rsidP="008B257A">
            <w:pPr>
              <w:rPr>
                <w:lang w:eastAsia="en-US"/>
              </w:rPr>
            </w:pPr>
            <w:r>
              <w:rPr>
                <w:lang w:eastAsia="en-US"/>
              </w:rPr>
              <w:t>14-05</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8D099E" w:rsidP="008B257A">
            <w:pPr>
              <w:jc w:val="both"/>
            </w:pPr>
            <w:r>
              <w:t>ООО «РИТЕТ»</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8D099E" w:rsidP="008B257A">
            <w:pPr>
              <w:jc w:val="center"/>
              <w:rPr>
                <w:lang w:eastAsia="en-US"/>
              </w:rPr>
            </w:pPr>
            <w:r>
              <w:rPr>
                <w:lang w:eastAsia="en-US"/>
              </w:rPr>
              <w:t>289</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8D099E" w:rsidP="008B257A">
            <w:pPr>
              <w:rPr>
                <w:lang w:eastAsia="en-US"/>
              </w:rPr>
            </w:pPr>
            <w:r>
              <w:rPr>
                <w:lang w:eastAsia="en-US"/>
              </w:rPr>
              <w:t>Воробьёва С.Г.</w:t>
            </w:r>
          </w:p>
        </w:tc>
        <w:tc>
          <w:tcPr>
            <w:tcW w:w="1753"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F9437C" w:rsidTr="003248DA">
        <w:tc>
          <w:tcPr>
            <w:tcW w:w="540" w:type="dxa"/>
            <w:tcBorders>
              <w:top w:val="single" w:sz="4" w:space="0" w:color="auto"/>
              <w:left w:val="single" w:sz="4" w:space="0" w:color="auto"/>
              <w:bottom w:val="single" w:sz="4" w:space="0" w:color="auto"/>
              <w:right w:val="single" w:sz="4" w:space="0" w:color="auto"/>
            </w:tcBorders>
            <w:vAlign w:val="center"/>
          </w:tcPr>
          <w:p w:rsidR="00F9437C" w:rsidRDefault="00F9437C" w:rsidP="008B257A">
            <w:pPr>
              <w:rPr>
                <w:lang w:eastAsia="en-US"/>
              </w:rPr>
            </w:pPr>
            <w:r>
              <w:rPr>
                <w:lang w:eastAsia="en-US"/>
              </w:rPr>
              <w:t>5.</w:t>
            </w:r>
          </w:p>
        </w:tc>
        <w:tc>
          <w:tcPr>
            <w:tcW w:w="1523" w:type="dxa"/>
            <w:tcBorders>
              <w:top w:val="single" w:sz="4" w:space="0" w:color="auto"/>
              <w:left w:val="single" w:sz="4" w:space="0" w:color="auto"/>
              <w:bottom w:val="single" w:sz="4" w:space="0" w:color="auto"/>
              <w:right w:val="single" w:sz="4" w:space="0" w:color="auto"/>
            </w:tcBorders>
            <w:vAlign w:val="center"/>
          </w:tcPr>
          <w:p w:rsidR="00F9437C" w:rsidRDefault="00F9437C" w:rsidP="008B257A">
            <w:pPr>
              <w:rPr>
                <w:lang w:eastAsia="en-US"/>
              </w:rPr>
            </w:pPr>
            <w:r>
              <w:rPr>
                <w:lang w:eastAsia="en-US"/>
              </w:rPr>
              <w:t>15.11.2021</w:t>
            </w:r>
          </w:p>
          <w:p w:rsidR="00F9437C" w:rsidRDefault="00F9437C" w:rsidP="008B257A">
            <w:pPr>
              <w:rPr>
                <w:lang w:eastAsia="en-US"/>
              </w:rPr>
            </w:pPr>
            <w:r>
              <w:rPr>
                <w:lang w:eastAsia="en-US"/>
              </w:rPr>
              <w:t>9-30</w:t>
            </w:r>
          </w:p>
        </w:tc>
        <w:tc>
          <w:tcPr>
            <w:tcW w:w="3402" w:type="dxa"/>
            <w:tcBorders>
              <w:top w:val="single" w:sz="4" w:space="0" w:color="auto"/>
              <w:left w:val="single" w:sz="4" w:space="0" w:color="auto"/>
              <w:bottom w:val="single" w:sz="4" w:space="0" w:color="auto"/>
              <w:right w:val="single" w:sz="4" w:space="0" w:color="auto"/>
            </w:tcBorders>
            <w:vAlign w:val="center"/>
          </w:tcPr>
          <w:p w:rsidR="00F9437C" w:rsidRDefault="00F9437C" w:rsidP="008B257A">
            <w:pPr>
              <w:jc w:val="both"/>
            </w:pPr>
            <w:r>
              <w:t>ООО «КИПНЕСС»</w:t>
            </w:r>
          </w:p>
        </w:tc>
        <w:tc>
          <w:tcPr>
            <w:tcW w:w="1276" w:type="dxa"/>
            <w:tcBorders>
              <w:top w:val="single" w:sz="4" w:space="0" w:color="auto"/>
              <w:left w:val="single" w:sz="4" w:space="0" w:color="auto"/>
              <w:bottom w:val="single" w:sz="4" w:space="0" w:color="auto"/>
              <w:right w:val="single" w:sz="4" w:space="0" w:color="auto"/>
            </w:tcBorders>
            <w:vAlign w:val="center"/>
          </w:tcPr>
          <w:p w:rsidR="00F9437C" w:rsidRDefault="00F9437C" w:rsidP="008B257A">
            <w:pPr>
              <w:jc w:val="center"/>
              <w:rPr>
                <w:lang w:eastAsia="en-US"/>
              </w:rPr>
            </w:pPr>
            <w:r>
              <w:rPr>
                <w:lang w:eastAsia="en-US"/>
              </w:rPr>
              <w:t>292</w:t>
            </w:r>
          </w:p>
        </w:tc>
        <w:tc>
          <w:tcPr>
            <w:tcW w:w="2126" w:type="dxa"/>
            <w:tcBorders>
              <w:top w:val="single" w:sz="4" w:space="0" w:color="auto"/>
              <w:left w:val="single" w:sz="4" w:space="0" w:color="auto"/>
              <w:bottom w:val="single" w:sz="4" w:space="0" w:color="auto"/>
              <w:right w:val="single" w:sz="4" w:space="0" w:color="auto"/>
            </w:tcBorders>
            <w:vAlign w:val="center"/>
          </w:tcPr>
          <w:p w:rsidR="00F9437C" w:rsidRDefault="00F9437C" w:rsidP="008B257A">
            <w:pPr>
              <w:rPr>
                <w:lang w:eastAsia="en-US"/>
              </w:rPr>
            </w:pPr>
            <w:proofErr w:type="spellStart"/>
            <w:r>
              <w:rPr>
                <w:lang w:eastAsia="en-US"/>
              </w:rPr>
              <w:t>Шварёв</w:t>
            </w:r>
            <w:proofErr w:type="spellEnd"/>
            <w:r>
              <w:rPr>
                <w:lang w:eastAsia="en-US"/>
              </w:rPr>
              <w:t xml:space="preserve"> А.В.</w:t>
            </w:r>
          </w:p>
        </w:tc>
        <w:tc>
          <w:tcPr>
            <w:tcW w:w="1753" w:type="dxa"/>
            <w:tcBorders>
              <w:top w:val="single" w:sz="4" w:space="0" w:color="auto"/>
              <w:left w:val="single" w:sz="4" w:space="0" w:color="auto"/>
              <w:bottom w:val="single" w:sz="4" w:space="0" w:color="auto"/>
              <w:right w:val="single" w:sz="4" w:space="0" w:color="auto"/>
            </w:tcBorders>
            <w:vAlign w:val="center"/>
          </w:tcPr>
          <w:p w:rsidR="00F9437C" w:rsidRPr="00E90B8F" w:rsidRDefault="00F9437C" w:rsidP="008B257A">
            <w:pPr>
              <w:rPr>
                <w:i/>
                <w:lang w:eastAsia="en-US"/>
              </w:rPr>
            </w:pPr>
            <w:r w:rsidRPr="00E90B8F">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E730FC">
        <w:t>17</w:t>
      </w:r>
      <w:r w:rsidRPr="00947F73">
        <w:t xml:space="preserve">» </w:t>
      </w:r>
      <w:r w:rsidR="008B257A">
        <w:t>но</w:t>
      </w:r>
      <w:r w:rsidR="00AF58BF">
        <w:t>ября</w:t>
      </w:r>
      <w:r w:rsidRPr="00947F73">
        <w:t xml:space="preserve"> 20</w:t>
      </w:r>
      <w:r w:rsidR="00380599">
        <w:t>2</w:t>
      </w:r>
      <w:r w:rsidR="00343557">
        <w:t>1</w:t>
      </w:r>
      <w:r w:rsidRPr="00947F73">
        <w:t xml:space="preserve"> г. № </w:t>
      </w:r>
      <w:r w:rsidR="00E37137">
        <w:t>1</w:t>
      </w:r>
      <w:r w:rsidR="00AF58BF">
        <w:t>3</w:t>
      </w:r>
      <w:r w:rsidR="00E730FC">
        <w:t>7</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074B99" w:rsidTr="005C5CDF">
        <w:tc>
          <w:tcPr>
            <w:tcW w:w="10260" w:type="dxa"/>
          </w:tcPr>
          <w:p w:rsidR="00C5269A" w:rsidRPr="00074B99" w:rsidRDefault="00C5269A" w:rsidP="00F9437C">
            <w:pPr>
              <w:keepNext/>
              <w:keepLines/>
              <w:ind w:left="45"/>
              <w:jc w:val="both"/>
            </w:pPr>
            <w:r w:rsidRPr="00074B99">
              <w:t>9. Документы или копии документов, подтверждающие обеспечение заявки (платежное поручение, подтверждающее перечисление задатка):</w:t>
            </w:r>
            <w:r w:rsidR="00F64E31" w:rsidRPr="00074B99">
              <w:t xml:space="preserve"> </w:t>
            </w:r>
            <w:r w:rsidR="00C51084" w:rsidRPr="00074B99">
              <w:t>по лоту № 28</w:t>
            </w:r>
            <w:r w:rsidR="00E730FC">
              <w:t>8</w:t>
            </w:r>
            <w:r w:rsidR="00C51084" w:rsidRPr="00074B99">
              <w:t xml:space="preserve"> – 10 000 руб.; по лоту № 28</w:t>
            </w:r>
            <w:r w:rsidR="00E730FC">
              <w:t>9</w:t>
            </w:r>
            <w:r w:rsidR="00C51084" w:rsidRPr="00074B99">
              <w:t xml:space="preserve"> – </w:t>
            </w:r>
            <w:r w:rsidR="00E730FC">
              <w:t>1</w:t>
            </w:r>
            <w:r w:rsidR="00C51084" w:rsidRPr="00074B99">
              <w:t>0 000 руб.;</w:t>
            </w:r>
            <w:r w:rsidR="001F17E8" w:rsidRPr="00074B99">
              <w:t xml:space="preserve"> по лоту № 2</w:t>
            </w:r>
            <w:r w:rsidR="00E730FC">
              <w:t>90</w:t>
            </w:r>
            <w:r w:rsidR="001F17E8" w:rsidRPr="00074B99">
              <w:t xml:space="preserve"> – 20 000 руб.;</w:t>
            </w:r>
            <w:r w:rsidR="00246EBC" w:rsidRPr="00074B99">
              <w:t xml:space="preserve"> </w:t>
            </w:r>
            <w:r w:rsidR="00F9437C">
              <w:t xml:space="preserve">по лоту№ 292 – 10 000 руб.; </w:t>
            </w:r>
            <w:r w:rsidR="00246EBC" w:rsidRPr="00074B99">
              <w:t>по лоту № 2</w:t>
            </w:r>
            <w:r w:rsidR="00E730FC">
              <w:t>94</w:t>
            </w:r>
            <w:r w:rsidR="00246EBC" w:rsidRPr="00074B99">
              <w:t xml:space="preserve"> – 10 000 руб.</w:t>
            </w:r>
            <w:r w:rsidR="00DD0344" w:rsidRPr="00074B99">
              <w:t xml:space="preserve"> </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E730FC">
        <w:t>17</w:t>
      </w:r>
      <w:r w:rsidRPr="001F038A">
        <w:t xml:space="preserve">» </w:t>
      </w:r>
      <w:r w:rsidR="008B257A">
        <w:t>но</w:t>
      </w:r>
      <w:r w:rsidR="00AF58BF">
        <w:t>ября</w:t>
      </w:r>
      <w:r w:rsidR="00186938">
        <w:t xml:space="preserve"> </w:t>
      </w:r>
      <w:r w:rsidRPr="001F038A">
        <w:t>20</w:t>
      </w:r>
      <w:r w:rsidR="00380599">
        <w:t>2</w:t>
      </w:r>
      <w:r w:rsidR="00343557">
        <w:t>1</w:t>
      </w:r>
      <w:r w:rsidRPr="001F038A">
        <w:t xml:space="preserve"> г. № </w:t>
      </w:r>
      <w:r w:rsidR="00E37137">
        <w:t>1</w:t>
      </w:r>
      <w:r w:rsidR="00AF58BF">
        <w:t>3</w:t>
      </w:r>
      <w:r w:rsidR="00E730FC">
        <w:t>7</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4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44"/>
        <w:gridCol w:w="9"/>
        <w:gridCol w:w="39"/>
        <w:gridCol w:w="1663"/>
        <w:gridCol w:w="15"/>
        <w:gridCol w:w="1707"/>
        <w:gridCol w:w="1698"/>
        <w:gridCol w:w="18"/>
        <w:gridCol w:w="37"/>
        <w:gridCol w:w="24"/>
        <w:gridCol w:w="1002"/>
        <w:gridCol w:w="78"/>
        <w:gridCol w:w="26"/>
        <w:gridCol w:w="23"/>
        <w:gridCol w:w="1152"/>
        <w:gridCol w:w="26"/>
        <w:gridCol w:w="21"/>
        <w:gridCol w:w="1544"/>
        <w:gridCol w:w="18"/>
        <w:gridCol w:w="30"/>
      </w:tblGrid>
      <w:tr w:rsidR="00E730FC" w:rsidRPr="00FD7927" w:rsidTr="00E730FC">
        <w:trPr>
          <w:gridAfter w:val="2"/>
          <w:wAfter w:w="48" w:type="dxa"/>
          <w:trHeight w:val="1245"/>
          <w:tblHeader/>
        </w:trPr>
        <w:tc>
          <w:tcPr>
            <w:tcW w:w="568" w:type="dxa"/>
          </w:tcPr>
          <w:p w:rsidR="00E730FC" w:rsidRPr="00FD7927" w:rsidRDefault="00E730FC" w:rsidP="00130654">
            <w:pPr>
              <w:jc w:val="center"/>
              <w:rPr>
                <w:sz w:val="20"/>
                <w:szCs w:val="20"/>
              </w:rPr>
            </w:pPr>
            <w:r>
              <w:rPr>
                <w:sz w:val="20"/>
                <w:szCs w:val="20"/>
              </w:rPr>
              <w:t>№ п/п</w:t>
            </w:r>
          </w:p>
        </w:tc>
        <w:tc>
          <w:tcPr>
            <w:tcW w:w="1253" w:type="dxa"/>
            <w:gridSpan w:val="2"/>
          </w:tcPr>
          <w:p w:rsidR="00E730FC" w:rsidRPr="00FD7927" w:rsidRDefault="00E730FC" w:rsidP="00130654">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3424" w:type="dxa"/>
            <w:gridSpan w:val="4"/>
          </w:tcPr>
          <w:p w:rsidR="00E730FC" w:rsidRPr="00FD7927" w:rsidRDefault="00E730FC" w:rsidP="00130654">
            <w:pPr>
              <w:jc w:val="center"/>
              <w:rPr>
                <w:sz w:val="20"/>
                <w:szCs w:val="20"/>
              </w:rPr>
            </w:pPr>
            <w:r w:rsidRPr="00FD7927">
              <w:rPr>
                <w:sz w:val="20"/>
                <w:szCs w:val="20"/>
              </w:rPr>
              <w:t>Цель использования недвижимого имущества</w:t>
            </w:r>
          </w:p>
        </w:tc>
        <w:tc>
          <w:tcPr>
            <w:tcW w:w="1777" w:type="dxa"/>
            <w:gridSpan w:val="4"/>
          </w:tcPr>
          <w:p w:rsidR="00E730FC" w:rsidRPr="00FD7927" w:rsidRDefault="00E730FC" w:rsidP="00130654">
            <w:pPr>
              <w:jc w:val="center"/>
              <w:rPr>
                <w:sz w:val="20"/>
                <w:szCs w:val="20"/>
              </w:rPr>
            </w:pPr>
          </w:p>
          <w:p w:rsidR="00E730FC" w:rsidRPr="00FD7927" w:rsidRDefault="00E730FC" w:rsidP="00130654">
            <w:pPr>
              <w:jc w:val="center"/>
              <w:rPr>
                <w:sz w:val="20"/>
                <w:szCs w:val="20"/>
              </w:rPr>
            </w:pPr>
            <w:r w:rsidRPr="00FD7927">
              <w:rPr>
                <w:sz w:val="20"/>
                <w:szCs w:val="20"/>
              </w:rPr>
              <w:t>Детальное место расположения недвижимого имущества</w:t>
            </w:r>
          </w:p>
        </w:tc>
        <w:tc>
          <w:tcPr>
            <w:tcW w:w="1129" w:type="dxa"/>
            <w:gridSpan w:val="4"/>
          </w:tcPr>
          <w:p w:rsidR="00E730FC" w:rsidRPr="00FD7927" w:rsidRDefault="00E730FC" w:rsidP="00130654">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8" w:type="dxa"/>
            <w:gridSpan w:val="2"/>
          </w:tcPr>
          <w:p w:rsidR="00E730FC" w:rsidRPr="00FD7927" w:rsidRDefault="00E730FC" w:rsidP="00130654">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565" w:type="dxa"/>
            <w:gridSpan w:val="2"/>
          </w:tcPr>
          <w:p w:rsidR="00E730FC" w:rsidRPr="00FD7927" w:rsidRDefault="00E730FC" w:rsidP="00130654">
            <w:pPr>
              <w:jc w:val="center"/>
              <w:rPr>
                <w:sz w:val="20"/>
                <w:szCs w:val="20"/>
              </w:rPr>
            </w:pPr>
            <w:r w:rsidRPr="00FD7927">
              <w:rPr>
                <w:sz w:val="20"/>
                <w:szCs w:val="20"/>
              </w:rPr>
              <w:t>Состояние недвижимого имущества</w:t>
            </w:r>
          </w:p>
        </w:tc>
      </w:tr>
      <w:tr w:rsidR="00E730FC" w:rsidRPr="0087394B" w:rsidTr="00E730FC">
        <w:trPr>
          <w:gridAfter w:val="1"/>
          <w:wAfter w:w="30" w:type="dxa"/>
        </w:trPr>
        <w:tc>
          <w:tcPr>
            <w:tcW w:w="568" w:type="dxa"/>
            <w:vMerge w:val="restart"/>
            <w:tcBorders>
              <w:top w:val="single" w:sz="4" w:space="0" w:color="000000"/>
              <w:left w:val="single" w:sz="4" w:space="0" w:color="000000"/>
              <w:right w:val="single" w:sz="4" w:space="0" w:color="000000"/>
            </w:tcBorders>
            <w:hideMark/>
          </w:tcPr>
          <w:p w:rsidR="00E730FC" w:rsidRPr="00C17CD6" w:rsidRDefault="00E730FC" w:rsidP="00130654">
            <w:pPr>
              <w:jc w:val="center"/>
              <w:rPr>
                <w:sz w:val="20"/>
                <w:szCs w:val="20"/>
              </w:rPr>
            </w:pPr>
            <w:r>
              <w:rPr>
                <w:sz w:val="20"/>
                <w:szCs w:val="20"/>
              </w:rPr>
              <w:t>1</w:t>
            </w:r>
          </w:p>
        </w:tc>
        <w:tc>
          <w:tcPr>
            <w:tcW w:w="10344" w:type="dxa"/>
            <w:gridSpan w:val="19"/>
            <w:tcBorders>
              <w:top w:val="single" w:sz="4" w:space="0" w:color="000000"/>
              <w:left w:val="single" w:sz="4" w:space="0" w:color="000000"/>
              <w:bottom w:val="single" w:sz="4" w:space="0" w:color="000000"/>
              <w:right w:val="single" w:sz="4" w:space="0" w:color="000000"/>
            </w:tcBorders>
          </w:tcPr>
          <w:p w:rsidR="00E730FC" w:rsidRPr="00946BEF" w:rsidRDefault="00E730FC" w:rsidP="00130654">
            <w:pPr>
              <w:jc w:val="center"/>
              <w:rPr>
                <w:b/>
                <w:sz w:val="20"/>
                <w:szCs w:val="20"/>
              </w:rPr>
            </w:pPr>
          </w:p>
          <w:p w:rsidR="00E730FC" w:rsidRDefault="00E730FC" w:rsidP="00130654">
            <w:pPr>
              <w:jc w:val="center"/>
              <w:rPr>
                <w:b/>
                <w:sz w:val="20"/>
                <w:szCs w:val="20"/>
              </w:rPr>
            </w:pPr>
            <w:r w:rsidRPr="003D0D52">
              <w:rPr>
                <w:b/>
                <w:sz w:val="20"/>
                <w:szCs w:val="20"/>
              </w:rPr>
              <w:t xml:space="preserve">Лот № </w:t>
            </w:r>
            <w:r>
              <w:rPr>
                <w:b/>
                <w:sz w:val="20"/>
                <w:szCs w:val="20"/>
              </w:rPr>
              <w:t>288</w:t>
            </w:r>
          </w:p>
          <w:p w:rsidR="00E730FC" w:rsidRDefault="00E730FC" w:rsidP="00130654">
            <w:pPr>
              <w:jc w:val="center"/>
              <w:rPr>
                <w:b/>
                <w:sz w:val="20"/>
                <w:szCs w:val="20"/>
              </w:rPr>
            </w:pPr>
            <w:r>
              <w:rPr>
                <w:b/>
                <w:sz w:val="20"/>
                <w:szCs w:val="20"/>
              </w:rPr>
              <w:t>г. Москва, 2-ой Магистральный тупик, д. 7А</w:t>
            </w:r>
          </w:p>
          <w:p w:rsidR="00E730FC" w:rsidRDefault="00E730FC" w:rsidP="00130654">
            <w:pPr>
              <w:jc w:val="center"/>
              <w:rPr>
                <w:sz w:val="20"/>
                <w:szCs w:val="20"/>
              </w:rPr>
            </w:pPr>
            <w:r>
              <w:rPr>
                <w:sz w:val="20"/>
                <w:szCs w:val="20"/>
              </w:rPr>
              <w:t xml:space="preserve">Срок действия договора на 0 лет 11 месяцев 0 дней </w:t>
            </w:r>
          </w:p>
          <w:p w:rsidR="00E730FC" w:rsidRPr="00EC5995" w:rsidRDefault="00E730FC" w:rsidP="00130654">
            <w:pPr>
              <w:jc w:val="center"/>
              <w:rPr>
                <w:i/>
                <w:color w:val="2A08F6"/>
                <w:sz w:val="20"/>
                <w:szCs w:val="20"/>
              </w:rPr>
            </w:pP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1292" w:type="dxa"/>
            <w:gridSpan w:val="3"/>
            <w:tcBorders>
              <w:top w:val="single" w:sz="4" w:space="0" w:color="000000"/>
              <w:left w:val="single" w:sz="4" w:space="0" w:color="000000"/>
              <w:right w:val="single" w:sz="4" w:space="0" w:color="000000"/>
            </w:tcBorders>
            <w:hideMark/>
          </w:tcPr>
          <w:p w:rsidR="00E730FC" w:rsidRDefault="00E730FC" w:rsidP="00130654">
            <w:pPr>
              <w:rPr>
                <w:sz w:val="20"/>
                <w:szCs w:val="20"/>
              </w:rPr>
            </w:pPr>
            <w:r>
              <w:rPr>
                <w:sz w:val="20"/>
                <w:szCs w:val="20"/>
              </w:rPr>
              <w:t>Нежилые помещения</w:t>
            </w:r>
          </w:p>
        </w:tc>
        <w:tc>
          <w:tcPr>
            <w:tcW w:w="1678" w:type="dxa"/>
            <w:gridSpan w:val="2"/>
            <w:tcBorders>
              <w:top w:val="single" w:sz="4" w:space="0" w:color="000000"/>
              <w:left w:val="single" w:sz="4" w:space="0" w:color="000000"/>
              <w:right w:val="single" w:sz="4" w:space="0" w:color="000000"/>
            </w:tcBorders>
          </w:tcPr>
          <w:p w:rsidR="00E730FC" w:rsidRPr="00946BEF" w:rsidRDefault="00E730FC" w:rsidP="00130654">
            <w:pPr>
              <w:rPr>
                <w:sz w:val="20"/>
                <w:szCs w:val="20"/>
              </w:rPr>
            </w:pPr>
            <w:r>
              <w:rPr>
                <w:sz w:val="20"/>
                <w:szCs w:val="20"/>
              </w:rPr>
              <w:t>Офис</w:t>
            </w:r>
          </w:p>
        </w:tc>
        <w:tc>
          <w:tcPr>
            <w:tcW w:w="3460" w:type="dxa"/>
            <w:gridSpan w:val="4"/>
            <w:tcBorders>
              <w:top w:val="single" w:sz="4" w:space="0" w:color="000000"/>
              <w:left w:val="single" w:sz="4" w:space="0" w:color="000000"/>
              <w:bottom w:val="single" w:sz="4" w:space="0" w:color="000000"/>
              <w:right w:val="single" w:sz="4" w:space="0" w:color="000000"/>
            </w:tcBorders>
            <w:vAlign w:val="center"/>
          </w:tcPr>
          <w:p w:rsidR="00E730FC" w:rsidRPr="005A648C" w:rsidRDefault="00E730FC" w:rsidP="00130654">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этаж 3, помещение </w:t>
            </w:r>
            <w:r>
              <w:rPr>
                <w:sz w:val="20"/>
                <w:szCs w:val="20"/>
                <w:lang w:val="en-US"/>
              </w:rPr>
              <w:t>VII</w:t>
            </w:r>
            <w:r w:rsidRPr="005A648C">
              <w:rPr>
                <w:sz w:val="20"/>
                <w:szCs w:val="20"/>
              </w:rPr>
              <w:t>, комнат</w:t>
            </w:r>
            <w:r>
              <w:rPr>
                <w:sz w:val="20"/>
                <w:szCs w:val="20"/>
              </w:rPr>
              <w:t>ы №№ 12, 13</w:t>
            </w:r>
          </w:p>
        </w:tc>
        <w:tc>
          <w:tcPr>
            <w:tcW w:w="1130" w:type="dxa"/>
            <w:gridSpan w:val="4"/>
            <w:tcBorders>
              <w:top w:val="single" w:sz="4" w:space="0" w:color="000000"/>
              <w:left w:val="single" w:sz="4" w:space="0" w:color="000000"/>
              <w:bottom w:val="single" w:sz="4" w:space="0" w:color="000000"/>
              <w:right w:val="single" w:sz="4" w:space="0" w:color="000000"/>
            </w:tcBorders>
          </w:tcPr>
          <w:p w:rsidR="00E730FC" w:rsidRDefault="00E730FC" w:rsidP="00130654">
            <w:pPr>
              <w:ind w:left="-43"/>
              <w:jc w:val="center"/>
              <w:rPr>
                <w:b/>
                <w:sz w:val="20"/>
                <w:szCs w:val="20"/>
              </w:rPr>
            </w:pPr>
            <w:r>
              <w:rPr>
                <w:b/>
                <w:sz w:val="20"/>
                <w:szCs w:val="20"/>
              </w:rPr>
              <w:t>12,20</w:t>
            </w:r>
          </w:p>
        </w:tc>
        <w:tc>
          <w:tcPr>
            <w:tcW w:w="1201" w:type="dxa"/>
            <w:gridSpan w:val="3"/>
            <w:tcBorders>
              <w:top w:val="single" w:sz="4" w:space="0" w:color="000000"/>
              <w:left w:val="single" w:sz="4" w:space="0" w:color="000000"/>
              <w:right w:val="single" w:sz="4" w:space="0" w:color="000000"/>
            </w:tcBorders>
          </w:tcPr>
          <w:p w:rsidR="00E730FC" w:rsidRPr="00DF0FC7" w:rsidRDefault="00E730FC" w:rsidP="00130654">
            <w:pPr>
              <w:jc w:val="center"/>
              <w:rPr>
                <w:b/>
                <w:sz w:val="20"/>
                <w:szCs w:val="20"/>
              </w:rPr>
            </w:pPr>
            <w:r>
              <w:rPr>
                <w:b/>
                <w:sz w:val="20"/>
                <w:szCs w:val="20"/>
              </w:rPr>
              <w:t>8 000,00</w:t>
            </w:r>
          </w:p>
        </w:tc>
        <w:tc>
          <w:tcPr>
            <w:tcW w:w="1583" w:type="dxa"/>
            <w:gridSpan w:val="3"/>
            <w:tcBorders>
              <w:top w:val="single" w:sz="4" w:space="0" w:color="000000"/>
              <w:left w:val="single" w:sz="4" w:space="0" w:color="000000"/>
              <w:right w:val="single" w:sz="4" w:space="0" w:color="000000"/>
            </w:tcBorders>
            <w:hideMark/>
          </w:tcPr>
          <w:p w:rsidR="00E730FC" w:rsidRDefault="00E730FC" w:rsidP="00130654">
            <w:pPr>
              <w:jc w:val="center"/>
              <w:rPr>
                <w:sz w:val="20"/>
                <w:szCs w:val="20"/>
              </w:rPr>
            </w:pPr>
            <w:r>
              <w:rPr>
                <w:sz w:val="20"/>
                <w:szCs w:val="20"/>
              </w:rPr>
              <w:t>хорошее</w:t>
            </w: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Pr="000E1E01" w:rsidRDefault="00E730FC" w:rsidP="00130654">
            <w:pPr>
              <w:rPr>
                <w:b/>
                <w:sz w:val="20"/>
                <w:szCs w:val="20"/>
              </w:rPr>
            </w:pPr>
            <w:r>
              <w:rPr>
                <w:b/>
                <w:sz w:val="20"/>
                <w:szCs w:val="20"/>
              </w:rPr>
              <w:t>Итого по лоту № 288</w:t>
            </w:r>
          </w:p>
        </w:tc>
        <w:tc>
          <w:tcPr>
            <w:tcW w:w="1130" w:type="dxa"/>
            <w:gridSpan w:val="4"/>
            <w:tcBorders>
              <w:top w:val="single" w:sz="4" w:space="0" w:color="000000"/>
              <w:left w:val="single" w:sz="4" w:space="0" w:color="000000"/>
              <w:bottom w:val="single" w:sz="4" w:space="0" w:color="000000"/>
              <w:right w:val="single" w:sz="4" w:space="0" w:color="000000"/>
            </w:tcBorders>
          </w:tcPr>
          <w:p w:rsidR="00E730FC" w:rsidRDefault="00E730FC" w:rsidP="00130654">
            <w:pPr>
              <w:jc w:val="right"/>
              <w:rPr>
                <w:b/>
                <w:sz w:val="20"/>
                <w:szCs w:val="20"/>
              </w:rPr>
            </w:pPr>
          </w:p>
        </w:tc>
        <w:tc>
          <w:tcPr>
            <w:tcW w:w="1201" w:type="dxa"/>
            <w:gridSpan w:val="3"/>
            <w:tcBorders>
              <w:top w:val="single" w:sz="4" w:space="0" w:color="000000"/>
              <w:left w:val="single" w:sz="4" w:space="0" w:color="000000"/>
              <w:bottom w:val="single" w:sz="4" w:space="0" w:color="000000"/>
              <w:right w:val="single" w:sz="4" w:space="0" w:color="000000"/>
            </w:tcBorders>
          </w:tcPr>
          <w:p w:rsidR="00E730FC" w:rsidRDefault="00E730FC" w:rsidP="00130654">
            <w:pPr>
              <w:rPr>
                <w:b/>
                <w:sz w:val="20"/>
                <w:szCs w:val="20"/>
              </w:rPr>
            </w:pPr>
          </w:p>
        </w:tc>
        <w:tc>
          <w:tcPr>
            <w:tcW w:w="1583" w:type="dxa"/>
            <w:gridSpan w:val="3"/>
            <w:tcBorders>
              <w:top w:val="single" w:sz="4" w:space="0" w:color="000000"/>
              <w:left w:val="single" w:sz="4" w:space="0" w:color="000000"/>
              <w:bottom w:val="single" w:sz="4" w:space="0" w:color="000000"/>
              <w:right w:val="single" w:sz="4" w:space="0" w:color="000000"/>
            </w:tcBorders>
          </w:tcPr>
          <w:p w:rsidR="00E730FC" w:rsidRDefault="00E730FC" w:rsidP="00130654">
            <w:pPr>
              <w:rPr>
                <w:b/>
                <w:sz w:val="20"/>
                <w:szCs w:val="20"/>
              </w:rPr>
            </w:pP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Default="00E730FC" w:rsidP="00130654">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914" w:type="dxa"/>
            <w:gridSpan w:val="10"/>
            <w:tcBorders>
              <w:top w:val="single" w:sz="4" w:space="0" w:color="000000"/>
              <w:left w:val="single" w:sz="4" w:space="0" w:color="000000"/>
              <w:bottom w:val="single" w:sz="4" w:space="0" w:color="000000"/>
              <w:right w:val="single" w:sz="4" w:space="0" w:color="000000"/>
            </w:tcBorders>
            <w:hideMark/>
          </w:tcPr>
          <w:p w:rsidR="00E730FC" w:rsidRDefault="00E730FC" w:rsidP="00130654">
            <w:pPr>
              <w:jc w:val="right"/>
              <w:rPr>
                <w:b/>
                <w:sz w:val="20"/>
                <w:szCs w:val="20"/>
              </w:rPr>
            </w:pPr>
            <w:r>
              <w:rPr>
                <w:b/>
                <w:sz w:val="20"/>
                <w:szCs w:val="20"/>
              </w:rPr>
              <w:t>12,20</w:t>
            </w: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Default="00E730FC" w:rsidP="00130654">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14" w:type="dxa"/>
            <w:gridSpan w:val="10"/>
            <w:tcBorders>
              <w:top w:val="single" w:sz="4" w:space="0" w:color="000000"/>
              <w:left w:val="single" w:sz="4" w:space="0" w:color="000000"/>
              <w:bottom w:val="single" w:sz="4" w:space="0" w:color="000000"/>
              <w:right w:val="single" w:sz="4" w:space="0" w:color="000000"/>
            </w:tcBorders>
            <w:vAlign w:val="center"/>
            <w:hideMark/>
          </w:tcPr>
          <w:p w:rsidR="00E730FC" w:rsidRDefault="00E730FC" w:rsidP="00130654">
            <w:pPr>
              <w:jc w:val="right"/>
              <w:rPr>
                <w:b/>
                <w:sz w:val="20"/>
                <w:szCs w:val="20"/>
              </w:rPr>
            </w:pPr>
            <w:r>
              <w:rPr>
                <w:b/>
                <w:sz w:val="20"/>
                <w:szCs w:val="20"/>
              </w:rPr>
              <w:t>97 600</w:t>
            </w:r>
            <w:r w:rsidRPr="00F67DD2">
              <w:rPr>
                <w:b/>
                <w:sz w:val="20"/>
                <w:szCs w:val="20"/>
              </w:rPr>
              <w:t>,00</w:t>
            </w: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Default="00E730FC" w:rsidP="00130654">
            <w:pPr>
              <w:rPr>
                <w:sz w:val="20"/>
                <w:szCs w:val="20"/>
              </w:rPr>
            </w:pPr>
            <w:r>
              <w:rPr>
                <w:sz w:val="20"/>
                <w:szCs w:val="20"/>
              </w:rPr>
              <w:t xml:space="preserve">Описание и технические </w:t>
            </w:r>
            <w:proofErr w:type="gramStart"/>
            <w:r>
              <w:rPr>
                <w:sz w:val="20"/>
                <w:szCs w:val="20"/>
              </w:rPr>
              <w:t>характеристики  недвижимого</w:t>
            </w:r>
            <w:proofErr w:type="gramEnd"/>
            <w:r>
              <w:rPr>
                <w:sz w:val="20"/>
                <w:szCs w:val="20"/>
              </w:rPr>
              <w:t xml:space="preserve"> имущества</w:t>
            </w:r>
          </w:p>
        </w:tc>
        <w:tc>
          <w:tcPr>
            <w:tcW w:w="3914" w:type="dxa"/>
            <w:gridSpan w:val="10"/>
            <w:tcBorders>
              <w:top w:val="single" w:sz="4" w:space="0" w:color="000000"/>
              <w:left w:val="single" w:sz="4" w:space="0" w:color="000000"/>
              <w:bottom w:val="single" w:sz="4" w:space="0" w:color="000000"/>
              <w:right w:val="single" w:sz="4" w:space="0" w:color="000000"/>
            </w:tcBorders>
          </w:tcPr>
          <w:p w:rsidR="00E730FC" w:rsidRDefault="00E730FC" w:rsidP="00130654">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E730FC" w:rsidRPr="006559B6" w:rsidTr="00E730FC">
        <w:trPr>
          <w:gridAfter w:val="1"/>
          <w:wAfter w:w="30" w:type="dxa"/>
        </w:trPr>
        <w:tc>
          <w:tcPr>
            <w:tcW w:w="568" w:type="dxa"/>
            <w:vMerge/>
            <w:tcBorders>
              <w:left w:val="single" w:sz="4" w:space="0" w:color="000000"/>
              <w:right w:val="single" w:sz="4" w:space="0" w:color="000000"/>
            </w:tcBorders>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tcPr>
          <w:p w:rsidR="00E730FC" w:rsidRPr="00F040A1" w:rsidRDefault="00E730FC" w:rsidP="00130654">
            <w:pPr>
              <w:rPr>
                <w:sz w:val="20"/>
                <w:szCs w:val="20"/>
              </w:rPr>
            </w:pPr>
            <w:r w:rsidRPr="00F040A1">
              <w:rPr>
                <w:b/>
                <w:sz w:val="20"/>
                <w:szCs w:val="20"/>
              </w:rPr>
              <w:t xml:space="preserve">Обеспечение заявки на участие в аукционе по лоту № </w:t>
            </w:r>
            <w:r>
              <w:rPr>
                <w:b/>
                <w:sz w:val="20"/>
                <w:szCs w:val="20"/>
              </w:rPr>
              <w:t>288</w:t>
            </w:r>
            <w:r w:rsidRPr="00F040A1">
              <w:rPr>
                <w:b/>
                <w:sz w:val="20"/>
                <w:szCs w:val="20"/>
              </w:rPr>
              <w:t>, руб.</w:t>
            </w:r>
          </w:p>
        </w:tc>
        <w:tc>
          <w:tcPr>
            <w:tcW w:w="3914" w:type="dxa"/>
            <w:gridSpan w:val="10"/>
            <w:tcBorders>
              <w:top w:val="single" w:sz="4" w:space="0" w:color="000000"/>
              <w:left w:val="single" w:sz="4" w:space="0" w:color="000000"/>
              <w:bottom w:val="single" w:sz="4" w:space="0" w:color="000000"/>
              <w:right w:val="single" w:sz="4" w:space="0" w:color="000000"/>
            </w:tcBorders>
          </w:tcPr>
          <w:p w:rsidR="00E730FC" w:rsidRPr="006559B6" w:rsidRDefault="00E730FC" w:rsidP="00130654">
            <w:pPr>
              <w:jc w:val="right"/>
              <w:rPr>
                <w:b/>
                <w:color w:val="000000"/>
                <w:sz w:val="20"/>
                <w:szCs w:val="20"/>
              </w:rPr>
            </w:pPr>
            <w:r>
              <w:rPr>
                <w:b/>
                <w:color w:val="000000"/>
                <w:sz w:val="20"/>
                <w:szCs w:val="20"/>
              </w:rPr>
              <w:t>1</w:t>
            </w:r>
            <w:r w:rsidRPr="006559B6">
              <w:rPr>
                <w:b/>
                <w:color w:val="000000"/>
                <w:sz w:val="20"/>
                <w:szCs w:val="20"/>
              </w:rPr>
              <w:t>0 000,00</w:t>
            </w:r>
          </w:p>
        </w:tc>
      </w:tr>
      <w:tr w:rsidR="00E730FC" w:rsidRPr="0087394B" w:rsidTr="00E730FC">
        <w:trPr>
          <w:gridAfter w:val="1"/>
          <w:wAfter w:w="30" w:type="dxa"/>
        </w:trPr>
        <w:tc>
          <w:tcPr>
            <w:tcW w:w="568" w:type="dxa"/>
            <w:vMerge w:val="restart"/>
            <w:tcBorders>
              <w:top w:val="single" w:sz="4" w:space="0" w:color="000000"/>
              <w:left w:val="single" w:sz="4" w:space="0" w:color="000000"/>
              <w:right w:val="single" w:sz="4" w:space="0" w:color="000000"/>
            </w:tcBorders>
            <w:hideMark/>
          </w:tcPr>
          <w:p w:rsidR="00E730FC" w:rsidRPr="00C17CD6" w:rsidRDefault="00E730FC" w:rsidP="00130654">
            <w:pPr>
              <w:jc w:val="center"/>
              <w:rPr>
                <w:sz w:val="20"/>
                <w:szCs w:val="20"/>
              </w:rPr>
            </w:pPr>
            <w:r>
              <w:rPr>
                <w:sz w:val="20"/>
                <w:szCs w:val="20"/>
              </w:rPr>
              <w:t>2</w:t>
            </w:r>
          </w:p>
        </w:tc>
        <w:tc>
          <w:tcPr>
            <w:tcW w:w="10344" w:type="dxa"/>
            <w:gridSpan w:val="19"/>
            <w:tcBorders>
              <w:top w:val="single" w:sz="4" w:space="0" w:color="000000"/>
              <w:left w:val="single" w:sz="4" w:space="0" w:color="000000"/>
              <w:bottom w:val="single" w:sz="4" w:space="0" w:color="000000"/>
              <w:right w:val="single" w:sz="4" w:space="0" w:color="000000"/>
            </w:tcBorders>
          </w:tcPr>
          <w:p w:rsidR="00E730FC" w:rsidRPr="00946BEF" w:rsidRDefault="00E730FC" w:rsidP="00130654">
            <w:pPr>
              <w:jc w:val="center"/>
              <w:rPr>
                <w:b/>
                <w:sz w:val="20"/>
                <w:szCs w:val="20"/>
              </w:rPr>
            </w:pPr>
          </w:p>
          <w:p w:rsidR="00E730FC" w:rsidRDefault="00E730FC" w:rsidP="00130654">
            <w:pPr>
              <w:jc w:val="center"/>
              <w:rPr>
                <w:b/>
                <w:sz w:val="20"/>
                <w:szCs w:val="20"/>
              </w:rPr>
            </w:pPr>
            <w:r w:rsidRPr="003D0D52">
              <w:rPr>
                <w:b/>
                <w:sz w:val="20"/>
                <w:szCs w:val="20"/>
              </w:rPr>
              <w:t xml:space="preserve">Лот № </w:t>
            </w:r>
            <w:r>
              <w:rPr>
                <w:b/>
                <w:sz w:val="20"/>
                <w:szCs w:val="20"/>
              </w:rPr>
              <w:t>289</w:t>
            </w:r>
          </w:p>
          <w:p w:rsidR="00E730FC" w:rsidRDefault="00E730FC" w:rsidP="00130654">
            <w:pPr>
              <w:jc w:val="center"/>
              <w:rPr>
                <w:b/>
                <w:sz w:val="20"/>
                <w:szCs w:val="20"/>
              </w:rPr>
            </w:pPr>
            <w:r>
              <w:rPr>
                <w:b/>
                <w:sz w:val="20"/>
                <w:szCs w:val="20"/>
              </w:rPr>
              <w:t>г. Москва, 2-ой Магистральный тупик, д. 7А</w:t>
            </w:r>
          </w:p>
          <w:p w:rsidR="00E730FC" w:rsidRDefault="00E730FC" w:rsidP="00130654">
            <w:pPr>
              <w:jc w:val="center"/>
              <w:rPr>
                <w:sz w:val="20"/>
                <w:szCs w:val="20"/>
              </w:rPr>
            </w:pPr>
            <w:r>
              <w:rPr>
                <w:sz w:val="20"/>
                <w:szCs w:val="20"/>
              </w:rPr>
              <w:t xml:space="preserve">Срок действия договора на 0 лет 11 месяцев 0 дней </w:t>
            </w:r>
          </w:p>
          <w:p w:rsidR="00E730FC" w:rsidRPr="00EC5995" w:rsidRDefault="00E730FC" w:rsidP="00130654">
            <w:pPr>
              <w:jc w:val="center"/>
              <w:rPr>
                <w:i/>
                <w:color w:val="2A08F6"/>
                <w:sz w:val="20"/>
                <w:szCs w:val="20"/>
              </w:rPr>
            </w:pP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1292" w:type="dxa"/>
            <w:gridSpan w:val="3"/>
            <w:tcBorders>
              <w:top w:val="single" w:sz="4" w:space="0" w:color="000000"/>
              <w:left w:val="single" w:sz="4" w:space="0" w:color="000000"/>
              <w:right w:val="single" w:sz="4" w:space="0" w:color="000000"/>
            </w:tcBorders>
            <w:hideMark/>
          </w:tcPr>
          <w:p w:rsidR="00E730FC" w:rsidRDefault="00E730FC" w:rsidP="00130654">
            <w:pPr>
              <w:rPr>
                <w:sz w:val="20"/>
                <w:szCs w:val="20"/>
              </w:rPr>
            </w:pPr>
            <w:r>
              <w:rPr>
                <w:sz w:val="20"/>
                <w:szCs w:val="20"/>
              </w:rPr>
              <w:t>Нежилое помещение</w:t>
            </w:r>
          </w:p>
        </w:tc>
        <w:tc>
          <w:tcPr>
            <w:tcW w:w="1678" w:type="dxa"/>
            <w:gridSpan w:val="2"/>
            <w:tcBorders>
              <w:top w:val="single" w:sz="4" w:space="0" w:color="000000"/>
              <w:left w:val="single" w:sz="4" w:space="0" w:color="000000"/>
              <w:right w:val="single" w:sz="4" w:space="0" w:color="000000"/>
            </w:tcBorders>
          </w:tcPr>
          <w:p w:rsidR="00E730FC" w:rsidRPr="00946BEF" w:rsidRDefault="00E730FC" w:rsidP="00130654">
            <w:pPr>
              <w:rPr>
                <w:sz w:val="20"/>
                <w:szCs w:val="20"/>
              </w:rPr>
            </w:pPr>
            <w:r>
              <w:rPr>
                <w:sz w:val="20"/>
                <w:szCs w:val="20"/>
              </w:rPr>
              <w:t>Офис</w:t>
            </w:r>
          </w:p>
        </w:tc>
        <w:tc>
          <w:tcPr>
            <w:tcW w:w="3460" w:type="dxa"/>
            <w:gridSpan w:val="4"/>
            <w:tcBorders>
              <w:top w:val="single" w:sz="4" w:space="0" w:color="000000"/>
              <w:left w:val="single" w:sz="4" w:space="0" w:color="000000"/>
              <w:bottom w:val="single" w:sz="4" w:space="0" w:color="000000"/>
              <w:right w:val="single" w:sz="4" w:space="0" w:color="000000"/>
            </w:tcBorders>
            <w:vAlign w:val="center"/>
          </w:tcPr>
          <w:p w:rsidR="00E730FC" w:rsidRPr="005A648C" w:rsidRDefault="00E730FC" w:rsidP="00130654">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этаж 3, помещение </w:t>
            </w:r>
            <w:r>
              <w:rPr>
                <w:sz w:val="20"/>
                <w:szCs w:val="20"/>
                <w:lang w:val="en-US"/>
              </w:rPr>
              <w:t>VII</w:t>
            </w:r>
            <w:r w:rsidRPr="005A648C">
              <w:rPr>
                <w:sz w:val="20"/>
                <w:szCs w:val="20"/>
              </w:rPr>
              <w:t>, комнат</w:t>
            </w:r>
            <w:r>
              <w:rPr>
                <w:sz w:val="20"/>
                <w:szCs w:val="20"/>
              </w:rPr>
              <w:t>а № 14</w:t>
            </w:r>
          </w:p>
        </w:tc>
        <w:tc>
          <w:tcPr>
            <w:tcW w:w="1130" w:type="dxa"/>
            <w:gridSpan w:val="4"/>
            <w:tcBorders>
              <w:top w:val="single" w:sz="4" w:space="0" w:color="000000"/>
              <w:left w:val="single" w:sz="4" w:space="0" w:color="000000"/>
              <w:bottom w:val="single" w:sz="4" w:space="0" w:color="000000"/>
              <w:right w:val="single" w:sz="4" w:space="0" w:color="000000"/>
            </w:tcBorders>
          </w:tcPr>
          <w:p w:rsidR="00E730FC" w:rsidRDefault="00E730FC" w:rsidP="00130654">
            <w:pPr>
              <w:ind w:left="-43"/>
              <w:jc w:val="center"/>
              <w:rPr>
                <w:b/>
                <w:sz w:val="20"/>
                <w:szCs w:val="20"/>
              </w:rPr>
            </w:pPr>
            <w:r>
              <w:rPr>
                <w:b/>
                <w:sz w:val="20"/>
                <w:szCs w:val="20"/>
              </w:rPr>
              <w:t>23,60</w:t>
            </w:r>
          </w:p>
        </w:tc>
        <w:tc>
          <w:tcPr>
            <w:tcW w:w="1201" w:type="dxa"/>
            <w:gridSpan w:val="3"/>
            <w:tcBorders>
              <w:top w:val="single" w:sz="4" w:space="0" w:color="000000"/>
              <w:left w:val="single" w:sz="4" w:space="0" w:color="000000"/>
              <w:right w:val="single" w:sz="4" w:space="0" w:color="000000"/>
            </w:tcBorders>
          </w:tcPr>
          <w:p w:rsidR="00E730FC" w:rsidRPr="00DF0FC7" w:rsidRDefault="00E730FC" w:rsidP="00130654">
            <w:pPr>
              <w:jc w:val="center"/>
              <w:rPr>
                <w:b/>
                <w:sz w:val="20"/>
                <w:szCs w:val="20"/>
              </w:rPr>
            </w:pPr>
            <w:r>
              <w:rPr>
                <w:b/>
                <w:sz w:val="20"/>
                <w:szCs w:val="20"/>
              </w:rPr>
              <w:t>8 000,00</w:t>
            </w:r>
          </w:p>
        </w:tc>
        <w:tc>
          <w:tcPr>
            <w:tcW w:w="1583" w:type="dxa"/>
            <w:gridSpan w:val="3"/>
            <w:tcBorders>
              <w:top w:val="single" w:sz="4" w:space="0" w:color="000000"/>
              <w:left w:val="single" w:sz="4" w:space="0" w:color="000000"/>
              <w:right w:val="single" w:sz="4" w:space="0" w:color="000000"/>
            </w:tcBorders>
            <w:hideMark/>
          </w:tcPr>
          <w:p w:rsidR="00E730FC" w:rsidRDefault="00E730FC" w:rsidP="00130654">
            <w:pPr>
              <w:jc w:val="center"/>
              <w:rPr>
                <w:sz w:val="20"/>
                <w:szCs w:val="20"/>
              </w:rPr>
            </w:pPr>
            <w:r>
              <w:rPr>
                <w:sz w:val="20"/>
                <w:szCs w:val="20"/>
              </w:rPr>
              <w:t>хорошее</w:t>
            </w: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Pr="000E1E01" w:rsidRDefault="00E730FC" w:rsidP="00130654">
            <w:pPr>
              <w:rPr>
                <w:b/>
                <w:sz w:val="20"/>
                <w:szCs w:val="20"/>
              </w:rPr>
            </w:pPr>
            <w:r>
              <w:rPr>
                <w:b/>
                <w:sz w:val="20"/>
                <w:szCs w:val="20"/>
              </w:rPr>
              <w:t>Итого по лоту № 289</w:t>
            </w:r>
          </w:p>
        </w:tc>
        <w:tc>
          <w:tcPr>
            <w:tcW w:w="1130" w:type="dxa"/>
            <w:gridSpan w:val="4"/>
            <w:tcBorders>
              <w:top w:val="single" w:sz="4" w:space="0" w:color="000000"/>
              <w:left w:val="single" w:sz="4" w:space="0" w:color="000000"/>
              <w:bottom w:val="single" w:sz="4" w:space="0" w:color="000000"/>
              <w:right w:val="single" w:sz="4" w:space="0" w:color="000000"/>
            </w:tcBorders>
          </w:tcPr>
          <w:p w:rsidR="00E730FC" w:rsidRDefault="00E730FC" w:rsidP="00130654">
            <w:pPr>
              <w:jc w:val="right"/>
              <w:rPr>
                <w:b/>
                <w:sz w:val="20"/>
                <w:szCs w:val="20"/>
              </w:rPr>
            </w:pPr>
          </w:p>
        </w:tc>
        <w:tc>
          <w:tcPr>
            <w:tcW w:w="1201" w:type="dxa"/>
            <w:gridSpan w:val="3"/>
            <w:tcBorders>
              <w:top w:val="single" w:sz="4" w:space="0" w:color="000000"/>
              <w:left w:val="single" w:sz="4" w:space="0" w:color="000000"/>
              <w:bottom w:val="single" w:sz="4" w:space="0" w:color="000000"/>
              <w:right w:val="single" w:sz="4" w:space="0" w:color="000000"/>
            </w:tcBorders>
          </w:tcPr>
          <w:p w:rsidR="00E730FC" w:rsidRDefault="00E730FC" w:rsidP="00130654">
            <w:pPr>
              <w:rPr>
                <w:b/>
                <w:sz w:val="20"/>
                <w:szCs w:val="20"/>
              </w:rPr>
            </w:pPr>
          </w:p>
        </w:tc>
        <w:tc>
          <w:tcPr>
            <w:tcW w:w="1583" w:type="dxa"/>
            <w:gridSpan w:val="3"/>
            <w:tcBorders>
              <w:top w:val="single" w:sz="4" w:space="0" w:color="000000"/>
              <w:left w:val="single" w:sz="4" w:space="0" w:color="000000"/>
              <w:bottom w:val="single" w:sz="4" w:space="0" w:color="000000"/>
              <w:right w:val="single" w:sz="4" w:space="0" w:color="000000"/>
            </w:tcBorders>
          </w:tcPr>
          <w:p w:rsidR="00E730FC" w:rsidRDefault="00E730FC" w:rsidP="00130654">
            <w:pPr>
              <w:rPr>
                <w:b/>
                <w:sz w:val="20"/>
                <w:szCs w:val="20"/>
              </w:rPr>
            </w:pP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Default="00E730FC" w:rsidP="00130654">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914" w:type="dxa"/>
            <w:gridSpan w:val="10"/>
            <w:tcBorders>
              <w:top w:val="single" w:sz="4" w:space="0" w:color="000000"/>
              <w:left w:val="single" w:sz="4" w:space="0" w:color="000000"/>
              <w:bottom w:val="single" w:sz="4" w:space="0" w:color="000000"/>
              <w:right w:val="single" w:sz="4" w:space="0" w:color="000000"/>
            </w:tcBorders>
            <w:hideMark/>
          </w:tcPr>
          <w:p w:rsidR="00E730FC" w:rsidRDefault="00E730FC" w:rsidP="00130654">
            <w:pPr>
              <w:jc w:val="right"/>
              <w:rPr>
                <w:b/>
                <w:sz w:val="20"/>
                <w:szCs w:val="20"/>
              </w:rPr>
            </w:pPr>
            <w:r>
              <w:rPr>
                <w:b/>
                <w:sz w:val="20"/>
                <w:szCs w:val="20"/>
              </w:rPr>
              <w:t>23,60</w:t>
            </w: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Default="00E730FC" w:rsidP="00130654">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14" w:type="dxa"/>
            <w:gridSpan w:val="10"/>
            <w:tcBorders>
              <w:top w:val="single" w:sz="4" w:space="0" w:color="000000"/>
              <w:left w:val="single" w:sz="4" w:space="0" w:color="000000"/>
              <w:bottom w:val="single" w:sz="4" w:space="0" w:color="000000"/>
              <w:right w:val="single" w:sz="4" w:space="0" w:color="000000"/>
            </w:tcBorders>
            <w:vAlign w:val="center"/>
            <w:hideMark/>
          </w:tcPr>
          <w:p w:rsidR="00E730FC" w:rsidRDefault="00E730FC" w:rsidP="00130654">
            <w:pPr>
              <w:jc w:val="right"/>
              <w:rPr>
                <w:b/>
                <w:sz w:val="20"/>
                <w:szCs w:val="20"/>
              </w:rPr>
            </w:pPr>
            <w:r>
              <w:rPr>
                <w:b/>
                <w:sz w:val="20"/>
                <w:szCs w:val="20"/>
              </w:rPr>
              <w:t>188 800</w:t>
            </w:r>
            <w:r w:rsidRPr="00F67DD2">
              <w:rPr>
                <w:b/>
                <w:sz w:val="20"/>
                <w:szCs w:val="20"/>
              </w:rPr>
              <w:t>,00</w:t>
            </w: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Default="00E730FC" w:rsidP="00130654">
            <w:pPr>
              <w:rPr>
                <w:sz w:val="20"/>
                <w:szCs w:val="20"/>
              </w:rPr>
            </w:pPr>
            <w:r>
              <w:rPr>
                <w:sz w:val="20"/>
                <w:szCs w:val="20"/>
              </w:rPr>
              <w:t xml:space="preserve">Описание и технические </w:t>
            </w:r>
            <w:proofErr w:type="gramStart"/>
            <w:r>
              <w:rPr>
                <w:sz w:val="20"/>
                <w:szCs w:val="20"/>
              </w:rPr>
              <w:t>характеристики  недвижимого</w:t>
            </w:r>
            <w:proofErr w:type="gramEnd"/>
            <w:r>
              <w:rPr>
                <w:sz w:val="20"/>
                <w:szCs w:val="20"/>
              </w:rPr>
              <w:t xml:space="preserve"> имущества</w:t>
            </w:r>
          </w:p>
        </w:tc>
        <w:tc>
          <w:tcPr>
            <w:tcW w:w="3914" w:type="dxa"/>
            <w:gridSpan w:val="10"/>
            <w:tcBorders>
              <w:top w:val="single" w:sz="4" w:space="0" w:color="000000"/>
              <w:left w:val="single" w:sz="4" w:space="0" w:color="000000"/>
              <w:bottom w:val="single" w:sz="4" w:space="0" w:color="000000"/>
              <w:right w:val="single" w:sz="4" w:space="0" w:color="000000"/>
            </w:tcBorders>
          </w:tcPr>
          <w:p w:rsidR="00E730FC" w:rsidRDefault="00E730FC" w:rsidP="00130654">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E730FC" w:rsidRPr="006559B6" w:rsidTr="00E730FC">
        <w:trPr>
          <w:gridAfter w:val="1"/>
          <w:wAfter w:w="30" w:type="dxa"/>
        </w:trPr>
        <w:tc>
          <w:tcPr>
            <w:tcW w:w="568" w:type="dxa"/>
            <w:vMerge/>
            <w:tcBorders>
              <w:left w:val="single" w:sz="4" w:space="0" w:color="000000"/>
              <w:right w:val="single" w:sz="4" w:space="0" w:color="000000"/>
            </w:tcBorders>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tcPr>
          <w:p w:rsidR="00E730FC" w:rsidRPr="00F040A1" w:rsidRDefault="00E730FC" w:rsidP="00130654">
            <w:pPr>
              <w:rPr>
                <w:sz w:val="20"/>
                <w:szCs w:val="20"/>
              </w:rPr>
            </w:pPr>
            <w:r w:rsidRPr="00F040A1">
              <w:rPr>
                <w:b/>
                <w:sz w:val="20"/>
                <w:szCs w:val="20"/>
              </w:rPr>
              <w:t xml:space="preserve">Обеспечение заявки на участие в аукционе по лоту № </w:t>
            </w:r>
            <w:r>
              <w:rPr>
                <w:b/>
                <w:sz w:val="20"/>
                <w:szCs w:val="20"/>
              </w:rPr>
              <w:t>289</w:t>
            </w:r>
            <w:r w:rsidRPr="00F040A1">
              <w:rPr>
                <w:b/>
                <w:sz w:val="20"/>
                <w:szCs w:val="20"/>
              </w:rPr>
              <w:t>, руб.</w:t>
            </w:r>
          </w:p>
        </w:tc>
        <w:tc>
          <w:tcPr>
            <w:tcW w:w="3914" w:type="dxa"/>
            <w:gridSpan w:val="10"/>
            <w:tcBorders>
              <w:top w:val="single" w:sz="4" w:space="0" w:color="000000"/>
              <w:left w:val="single" w:sz="4" w:space="0" w:color="000000"/>
              <w:bottom w:val="single" w:sz="4" w:space="0" w:color="000000"/>
              <w:right w:val="single" w:sz="4" w:space="0" w:color="000000"/>
            </w:tcBorders>
          </w:tcPr>
          <w:p w:rsidR="00E730FC" w:rsidRPr="006559B6" w:rsidRDefault="00E730FC" w:rsidP="00130654">
            <w:pPr>
              <w:jc w:val="right"/>
              <w:rPr>
                <w:b/>
                <w:color w:val="000000"/>
                <w:sz w:val="20"/>
                <w:szCs w:val="20"/>
              </w:rPr>
            </w:pPr>
            <w:r>
              <w:rPr>
                <w:b/>
                <w:color w:val="000000"/>
                <w:sz w:val="20"/>
                <w:szCs w:val="20"/>
              </w:rPr>
              <w:t>1</w:t>
            </w:r>
            <w:r w:rsidRPr="006559B6">
              <w:rPr>
                <w:b/>
                <w:color w:val="000000"/>
                <w:sz w:val="20"/>
                <w:szCs w:val="20"/>
              </w:rPr>
              <w:t>0 000,00</w:t>
            </w:r>
          </w:p>
        </w:tc>
      </w:tr>
      <w:tr w:rsidR="00E730FC" w:rsidRPr="0087394B" w:rsidTr="00E730FC">
        <w:trPr>
          <w:gridAfter w:val="1"/>
          <w:wAfter w:w="30" w:type="dxa"/>
        </w:trPr>
        <w:tc>
          <w:tcPr>
            <w:tcW w:w="568" w:type="dxa"/>
            <w:vMerge w:val="restart"/>
            <w:tcBorders>
              <w:top w:val="single" w:sz="4" w:space="0" w:color="000000"/>
              <w:left w:val="single" w:sz="4" w:space="0" w:color="000000"/>
              <w:right w:val="single" w:sz="4" w:space="0" w:color="000000"/>
            </w:tcBorders>
            <w:hideMark/>
          </w:tcPr>
          <w:p w:rsidR="00E730FC" w:rsidRPr="00C17CD6" w:rsidRDefault="00E730FC" w:rsidP="00130654">
            <w:pPr>
              <w:jc w:val="center"/>
              <w:rPr>
                <w:sz w:val="20"/>
                <w:szCs w:val="20"/>
              </w:rPr>
            </w:pPr>
            <w:r>
              <w:rPr>
                <w:sz w:val="20"/>
                <w:szCs w:val="20"/>
              </w:rPr>
              <w:t>3</w:t>
            </w:r>
          </w:p>
        </w:tc>
        <w:tc>
          <w:tcPr>
            <w:tcW w:w="10344" w:type="dxa"/>
            <w:gridSpan w:val="19"/>
            <w:tcBorders>
              <w:top w:val="single" w:sz="4" w:space="0" w:color="000000"/>
              <w:left w:val="single" w:sz="4" w:space="0" w:color="000000"/>
              <w:bottom w:val="single" w:sz="4" w:space="0" w:color="000000"/>
              <w:right w:val="single" w:sz="4" w:space="0" w:color="000000"/>
            </w:tcBorders>
          </w:tcPr>
          <w:p w:rsidR="00E730FC" w:rsidRPr="00946BEF" w:rsidRDefault="00E730FC" w:rsidP="00130654">
            <w:pPr>
              <w:jc w:val="center"/>
              <w:rPr>
                <w:b/>
                <w:sz w:val="20"/>
                <w:szCs w:val="20"/>
              </w:rPr>
            </w:pPr>
          </w:p>
          <w:p w:rsidR="00E730FC" w:rsidRDefault="00E730FC" w:rsidP="00130654">
            <w:pPr>
              <w:jc w:val="center"/>
              <w:rPr>
                <w:b/>
                <w:sz w:val="20"/>
                <w:szCs w:val="20"/>
              </w:rPr>
            </w:pPr>
            <w:r w:rsidRPr="003D0D52">
              <w:rPr>
                <w:b/>
                <w:sz w:val="20"/>
                <w:szCs w:val="20"/>
              </w:rPr>
              <w:t xml:space="preserve">Лот № </w:t>
            </w:r>
            <w:r>
              <w:rPr>
                <w:b/>
                <w:sz w:val="20"/>
                <w:szCs w:val="20"/>
              </w:rPr>
              <w:t>290</w:t>
            </w:r>
          </w:p>
          <w:p w:rsidR="00E730FC" w:rsidRDefault="00E730FC" w:rsidP="00130654">
            <w:pPr>
              <w:jc w:val="center"/>
              <w:rPr>
                <w:b/>
                <w:sz w:val="20"/>
                <w:szCs w:val="20"/>
              </w:rPr>
            </w:pPr>
            <w:r>
              <w:rPr>
                <w:b/>
                <w:sz w:val="20"/>
                <w:szCs w:val="20"/>
              </w:rPr>
              <w:t>г. Москва, 2-ой Магистральный тупик, д. 7А</w:t>
            </w:r>
          </w:p>
          <w:p w:rsidR="00E730FC" w:rsidRDefault="00E730FC" w:rsidP="00130654">
            <w:pPr>
              <w:jc w:val="center"/>
              <w:rPr>
                <w:sz w:val="20"/>
                <w:szCs w:val="20"/>
              </w:rPr>
            </w:pPr>
            <w:r>
              <w:rPr>
                <w:sz w:val="20"/>
                <w:szCs w:val="20"/>
              </w:rPr>
              <w:t xml:space="preserve">Срок действия договора на 0 лет 11 месяцев 0 дней </w:t>
            </w:r>
          </w:p>
          <w:p w:rsidR="00E730FC" w:rsidRPr="00EC5995" w:rsidRDefault="00E730FC" w:rsidP="00130654">
            <w:pPr>
              <w:jc w:val="center"/>
              <w:rPr>
                <w:i/>
                <w:color w:val="2A08F6"/>
                <w:sz w:val="20"/>
                <w:szCs w:val="20"/>
              </w:rPr>
            </w:pP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1292" w:type="dxa"/>
            <w:gridSpan w:val="3"/>
            <w:tcBorders>
              <w:top w:val="single" w:sz="4" w:space="0" w:color="000000"/>
              <w:left w:val="single" w:sz="4" w:space="0" w:color="000000"/>
              <w:right w:val="single" w:sz="4" w:space="0" w:color="000000"/>
            </w:tcBorders>
            <w:hideMark/>
          </w:tcPr>
          <w:p w:rsidR="00E730FC" w:rsidRDefault="00E730FC" w:rsidP="00130654">
            <w:pPr>
              <w:rPr>
                <w:sz w:val="20"/>
                <w:szCs w:val="20"/>
              </w:rPr>
            </w:pPr>
            <w:r>
              <w:rPr>
                <w:sz w:val="20"/>
                <w:szCs w:val="20"/>
              </w:rPr>
              <w:t>Нежилое помещение</w:t>
            </w:r>
          </w:p>
        </w:tc>
        <w:tc>
          <w:tcPr>
            <w:tcW w:w="1678" w:type="dxa"/>
            <w:gridSpan w:val="2"/>
            <w:tcBorders>
              <w:top w:val="single" w:sz="4" w:space="0" w:color="000000"/>
              <w:left w:val="single" w:sz="4" w:space="0" w:color="000000"/>
              <w:right w:val="single" w:sz="4" w:space="0" w:color="000000"/>
            </w:tcBorders>
          </w:tcPr>
          <w:p w:rsidR="00E730FC" w:rsidRPr="00B37ECF" w:rsidRDefault="00E730FC" w:rsidP="00130654">
            <w:pPr>
              <w:rPr>
                <w:sz w:val="18"/>
                <w:szCs w:val="18"/>
              </w:rPr>
            </w:pPr>
            <w:r w:rsidRPr="00B37ECF">
              <w:rPr>
                <w:sz w:val="18"/>
                <w:szCs w:val="18"/>
              </w:rPr>
              <w:t>Производственно-складское</w:t>
            </w:r>
          </w:p>
        </w:tc>
        <w:tc>
          <w:tcPr>
            <w:tcW w:w="3460" w:type="dxa"/>
            <w:gridSpan w:val="4"/>
            <w:tcBorders>
              <w:top w:val="single" w:sz="4" w:space="0" w:color="000000"/>
              <w:left w:val="single" w:sz="4" w:space="0" w:color="000000"/>
              <w:bottom w:val="single" w:sz="4" w:space="0" w:color="000000"/>
              <w:right w:val="single" w:sz="4" w:space="0" w:color="000000"/>
            </w:tcBorders>
            <w:vAlign w:val="center"/>
          </w:tcPr>
          <w:p w:rsidR="00E730FC" w:rsidRPr="005A648C" w:rsidRDefault="00E730FC" w:rsidP="00130654">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этаж 1, помещение </w:t>
            </w:r>
            <w:r>
              <w:rPr>
                <w:sz w:val="20"/>
                <w:szCs w:val="20"/>
                <w:lang w:val="en-US"/>
              </w:rPr>
              <w:t>III</w:t>
            </w:r>
            <w:r w:rsidRPr="005A648C">
              <w:rPr>
                <w:sz w:val="20"/>
                <w:szCs w:val="20"/>
              </w:rPr>
              <w:t>, комнат</w:t>
            </w:r>
            <w:r>
              <w:rPr>
                <w:sz w:val="20"/>
                <w:szCs w:val="20"/>
              </w:rPr>
              <w:t>а № 1</w:t>
            </w:r>
          </w:p>
        </w:tc>
        <w:tc>
          <w:tcPr>
            <w:tcW w:w="1130" w:type="dxa"/>
            <w:gridSpan w:val="4"/>
            <w:tcBorders>
              <w:top w:val="single" w:sz="4" w:space="0" w:color="000000"/>
              <w:left w:val="single" w:sz="4" w:space="0" w:color="000000"/>
              <w:bottom w:val="single" w:sz="4" w:space="0" w:color="000000"/>
              <w:right w:val="single" w:sz="4" w:space="0" w:color="000000"/>
            </w:tcBorders>
          </w:tcPr>
          <w:p w:rsidR="00E730FC" w:rsidRDefault="00E730FC" w:rsidP="00130654">
            <w:pPr>
              <w:ind w:left="-43"/>
              <w:jc w:val="center"/>
              <w:rPr>
                <w:b/>
                <w:sz w:val="20"/>
                <w:szCs w:val="20"/>
              </w:rPr>
            </w:pPr>
            <w:r>
              <w:rPr>
                <w:b/>
                <w:sz w:val="20"/>
                <w:szCs w:val="20"/>
              </w:rPr>
              <w:t>201,70</w:t>
            </w:r>
          </w:p>
        </w:tc>
        <w:tc>
          <w:tcPr>
            <w:tcW w:w="1201" w:type="dxa"/>
            <w:gridSpan w:val="3"/>
            <w:tcBorders>
              <w:top w:val="single" w:sz="4" w:space="0" w:color="000000"/>
              <w:left w:val="single" w:sz="4" w:space="0" w:color="000000"/>
              <w:right w:val="single" w:sz="4" w:space="0" w:color="000000"/>
            </w:tcBorders>
          </w:tcPr>
          <w:p w:rsidR="00E730FC" w:rsidRPr="00DF0FC7" w:rsidRDefault="00E730FC" w:rsidP="00130654">
            <w:pPr>
              <w:jc w:val="center"/>
              <w:rPr>
                <w:b/>
                <w:sz w:val="20"/>
                <w:szCs w:val="20"/>
              </w:rPr>
            </w:pPr>
            <w:r>
              <w:rPr>
                <w:b/>
                <w:sz w:val="20"/>
                <w:szCs w:val="20"/>
              </w:rPr>
              <w:t>5 500,00</w:t>
            </w:r>
          </w:p>
        </w:tc>
        <w:tc>
          <w:tcPr>
            <w:tcW w:w="1583" w:type="dxa"/>
            <w:gridSpan w:val="3"/>
            <w:tcBorders>
              <w:top w:val="single" w:sz="4" w:space="0" w:color="000000"/>
              <w:left w:val="single" w:sz="4" w:space="0" w:color="000000"/>
              <w:right w:val="single" w:sz="4" w:space="0" w:color="000000"/>
            </w:tcBorders>
            <w:hideMark/>
          </w:tcPr>
          <w:p w:rsidR="00E730FC" w:rsidRDefault="00E730FC" w:rsidP="00130654">
            <w:pPr>
              <w:jc w:val="center"/>
              <w:rPr>
                <w:sz w:val="20"/>
                <w:szCs w:val="20"/>
              </w:rPr>
            </w:pPr>
            <w:r>
              <w:rPr>
                <w:sz w:val="20"/>
                <w:szCs w:val="20"/>
              </w:rPr>
              <w:t>хорошее</w:t>
            </w: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Pr="000E1E01" w:rsidRDefault="00E730FC" w:rsidP="00130654">
            <w:pPr>
              <w:rPr>
                <w:b/>
                <w:sz w:val="20"/>
                <w:szCs w:val="20"/>
              </w:rPr>
            </w:pPr>
            <w:r>
              <w:rPr>
                <w:b/>
                <w:sz w:val="20"/>
                <w:szCs w:val="20"/>
              </w:rPr>
              <w:t>Итого по лоту № 290</w:t>
            </w:r>
          </w:p>
        </w:tc>
        <w:tc>
          <w:tcPr>
            <w:tcW w:w="1130" w:type="dxa"/>
            <w:gridSpan w:val="4"/>
            <w:tcBorders>
              <w:top w:val="single" w:sz="4" w:space="0" w:color="000000"/>
              <w:left w:val="single" w:sz="4" w:space="0" w:color="000000"/>
              <w:bottom w:val="single" w:sz="4" w:space="0" w:color="000000"/>
              <w:right w:val="single" w:sz="4" w:space="0" w:color="000000"/>
            </w:tcBorders>
          </w:tcPr>
          <w:p w:rsidR="00E730FC" w:rsidRDefault="00E730FC" w:rsidP="00130654">
            <w:pPr>
              <w:jc w:val="right"/>
              <w:rPr>
                <w:b/>
                <w:sz w:val="20"/>
                <w:szCs w:val="20"/>
              </w:rPr>
            </w:pPr>
          </w:p>
        </w:tc>
        <w:tc>
          <w:tcPr>
            <w:tcW w:w="1201" w:type="dxa"/>
            <w:gridSpan w:val="3"/>
            <w:tcBorders>
              <w:top w:val="single" w:sz="4" w:space="0" w:color="000000"/>
              <w:left w:val="single" w:sz="4" w:space="0" w:color="000000"/>
              <w:bottom w:val="single" w:sz="4" w:space="0" w:color="000000"/>
              <w:right w:val="single" w:sz="4" w:space="0" w:color="000000"/>
            </w:tcBorders>
          </w:tcPr>
          <w:p w:rsidR="00E730FC" w:rsidRDefault="00E730FC" w:rsidP="00130654">
            <w:pPr>
              <w:rPr>
                <w:b/>
                <w:sz w:val="20"/>
                <w:szCs w:val="20"/>
              </w:rPr>
            </w:pPr>
          </w:p>
        </w:tc>
        <w:tc>
          <w:tcPr>
            <w:tcW w:w="1583" w:type="dxa"/>
            <w:gridSpan w:val="3"/>
            <w:tcBorders>
              <w:top w:val="single" w:sz="4" w:space="0" w:color="000000"/>
              <w:left w:val="single" w:sz="4" w:space="0" w:color="000000"/>
              <w:bottom w:val="single" w:sz="4" w:space="0" w:color="000000"/>
              <w:right w:val="single" w:sz="4" w:space="0" w:color="000000"/>
            </w:tcBorders>
          </w:tcPr>
          <w:p w:rsidR="00E730FC" w:rsidRDefault="00E730FC" w:rsidP="00130654">
            <w:pPr>
              <w:rPr>
                <w:b/>
                <w:sz w:val="20"/>
                <w:szCs w:val="20"/>
              </w:rPr>
            </w:pP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Default="00E730FC" w:rsidP="00130654">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914" w:type="dxa"/>
            <w:gridSpan w:val="10"/>
            <w:tcBorders>
              <w:top w:val="single" w:sz="4" w:space="0" w:color="000000"/>
              <w:left w:val="single" w:sz="4" w:space="0" w:color="000000"/>
              <w:bottom w:val="single" w:sz="4" w:space="0" w:color="000000"/>
              <w:right w:val="single" w:sz="4" w:space="0" w:color="000000"/>
            </w:tcBorders>
            <w:hideMark/>
          </w:tcPr>
          <w:p w:rsidR="00E730FC" w:rsidRDefault="00E730FC" w:rsidP="00130654">
            <w:pPr>
              <w:jc w:val="right"/>
              <w:rPr>
                <w:b/>
                <w:sz w:val="20"/>
                <w:szCs w:val="20"/>
              </w:rPr>
            </w:pPr>
            <w:r>
              <w:rPr>
                <w:b/>
                <w:sz w:val="20"/>
                <w:szCs w:val="20"/>
              </w:rPr>
              <w:t>201,70</w:t>
            </w: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Default="00E730FC" w:rsidP="00130654">
            <w:pPr>
              <w:rPr>
                <w:b/>
                <w:sz w:val="20"/>
                <w:szCs w:val="20"/>
              </w:rPr>
            </w:pPr>
            <w:r>
              <w:rPr>
                <w:b/>
                <w:sz w:val="20"/>
                <w:szCs w:val="20"/>
              </w:rPr>
              <w:t xml:space="preserve">Начальная годовая арендная плата за недвижимое имущество, входящее в состав лота (без учета НДС, других налоговых </w:t>
            </w:r>
            <w:r>
              <w:rPr>
                <w:b/>
                <w:sz w:val="20"/>
                <w:szCs w:val="20"/>
              </w:rPr>
              <w:lastRenderedPageBreak/>
              <w:t>платежей, оплаты услуг по эксплуатации и содержанию, страхования и пр.), руб.</w:t>
            </w:r>
          </w:p>
        </w:tc>
        <w:tc>
          <w:tcPr>
            <w:tcW w:w="3914" w:type="dxa"/>
            <w:gridSpan w:val="10"/>
            <w:tcBorders>
              <w:top w:val="single" w:sz="4" w:space="0" w:color="000000"/>
              <w:left w:val="single" w:sz="4" w:space="0" w:color="000000"/>
              <w:bottom w:val="single" w:sz="4" w:space="0" w:color="000000"/>
              <w:right w:val="single" w:sz="4" w:space="0" w:color="000000"/>
            </w:tcBorders>
            <w:vAlign w:val="center"/>
            <w:hideMark/>
          </w:tcPr>
          <w:p w:rsidR="00E730FC" w:rsidRDefault="00E730FC" w:rsidP="00130654">
            <w:pPr>
              <w:jc w:val="right"/>
              <w:rPr>
                <w:b/>
                <w:sz w:val="20"/>
                <w:szCs w:val="20"/>
              </w:rPr>
            </w:pPr>
            <w:r>
              <w:rPr>
                <w:b/>
                <w:sz w:val="20"/>
                <w:szCs w:val="20"/>
              </w:rPr>
              <w:lastRenderedPageBreak/>
              <w:t>1 109 350,</w:t>
            </w:r>
            <w:r w:rsidRPr="00F67DD2">
              <w:rPr>
                <w:b/>
                <w:sz w:val="20"/>
                <w:szCs w:val="20"/>
              </w:rPr>
              <w:t>00</w:t>
            </w:r>
          </w:p>
        </w:tc>
      </w:tr>
      <w:tr w:rsidR="00E730FC" w:rsidTr="00E730FC">
        <w:trPr>
          <w:gridAfter w:val="1"/>
          <w:wAfter w:w="30" w:type="dxa"/>
        </w:trPr>
        <w:tc>
          <w:tcPr>
            <w:tcW w:w="568" w:type="dxa"/>
            <w:vMerge/>
            <w:tcBorders>
              <w:left w:val="single" w:sz="4" w:space="0" w:color="000000"/>
              <w:right w:val="single" w:sz="4" w:space="0" w:color="000000"/>
            </w:tcBorders>
            <w:hideMark/>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hideMark/>
          </w:tcPr>
          <w:p w:rsidR="00E730FC" w:rsidRDefault="00E730FC" w:rsidP="00130654">
            <w:pPr>
              <w:rPr>
                <w:sz w:val="20"/>
                <w:szCs w:val="20"/>
              </w:rPr>
            </w:pPr>
            <w:r>
              <w:rPr>
                <w:sz w:val="20"/>
                <w:szCs w:val="20"/>
              </w:rPr>
              <w:t xml:space="preserve">Описание и технические </w:t>
            </w:r>
            <w:proofErr w:type="gramStart"/>
            <w:r>
              <w:rPr>
                <w:sz w:val="20"/>
                <w:szCs w:val="20"/>
              </w:rPr>
              <w:t>характеристики  недвижимого</w:t>
            </w:r>
            <w:proofErr w:type="gramEnd"/>
            <w:r>
              <w:rPr>
                <w:sz w:val="20"/>
                <w:szCs w:val="20"/>
              </w:rPr>
              <w:t xml:space="preserve"> имущества</w:t>
            </w:r>
          </w:p>
        </w:tc>
        <w:tc>
          <w:tcPr>
            <w:tcW w:w="3914" w:type="dxa"/>
            <w:gridSpan w:val="10"/>
            <w:tcBorders>
              <w:top w:val="single" w:sz="4" w:space="0" w:color="000000"/>
              <w:left w:val="single" w:sz="4" w:space="0" w:color="000000"/>
              <w:bottom w:val="single" w:sz="4" w:space="0" w:color="000000"/>
              <w:right w:val="single" w:sz="4" w:space="0" w:color="000000"/>
            </w:tcBorders>
          </w:tcPr>
          <w:p w:rsidR="00E730FC" w:rsidRDefault="00E730FC" w:rsidP="00130654">
            <w:pPr>
              <w:rPr>
                <w:sz w:val="20"/>
                <w:szCs w:val="20"/>
              </w:rPr>
            </w:pPr>
            <w:r>
              <w:rPr>
                <w:sz w:val="20"/>
                <w:szCs w:val="20"/>
              </w:rPr>
              <w:t xml:space="preserve">Нежилое здание (складское, 4-этажное, подвал), стены – кирпичные, степень </w:t>
            </w:r>
            <w:proofErr w:type="gramStart"/>
            <w:r>
              <w:rPr>
                <w:sz w:val="20"/>
                <w:szCs w:val="20"/>
              </w:rPr>
              <w:t>технического  обустройства</w:t>
            </w:r>
            <w:proofErr w:type="gramEnd"/>
            <w:r>
              <w:rPr>
                <w:sz w:val="20"/>
                <w:szCs w:val="20"/>
              </w:rPr>
              <w:t xml:space="preserve"> – отопление центральное от ТЭЦ, водопровод, канализация, электричество.</w:t>
            </w:r>
          </w:p>
        </w:tc>
      </w:tr>
      <w:tr w:rsidR="00E730FC" w:rsidRPr="006559B6" w:rsidTr="00E730FC">
        <w:trPr>
          <w:gridAfter w:val="1"/>
          <w:wAfter w:w="30" w:type="dxa"/>
        </w:trPr>
        <w:tc>
          <w:tcPr>
            <w:tcW w:w="568" w:type="dxa"/>
            <w:vMerge/>
            <w:tcBorders>
              <w:left w:val="single" w:sz="4" w:space="0" w:color="000000"/>
              <w:right w:val="single" w:sz="4" w:space="0" w:color="000000"/>
            </w:tcBorders>
          </w:tcPr>
          <w:p w:rsidR="00E730FC" w:rsidRDefault="00E730FC" w:rsidP="00130654">
            <w:pPr>
              <w:rPr>
                <w:sz w:val="20"/>
                <w:szCs w:val="20"/>
              </w:rPr>
            </w:pPr>
          </w:p>
        </w:tc>
        <w:tc>
          <w:tcPr>
            <w:tcW w:w="6430" w:type="dxa"/>
            <w:gridSpan w:val="9"/>
            <w:tcBorders>
              <w:top w:val="single" w:sz="4" w:space="0" w:color="000000"/>
              <w:left w:val="single" w:sz="4" w:space="0" w:color="000000"/>
              <w:bottom w:val="single" w:sz="4" w:space="0" w:color="000000"/>
              <w:right w:val="single" w:sz="4" w:space="0" w:color="000000"/>
            </w:tcBorders>
          </w:tcPr>
          <w:p w:rsidR="00E730FC" w:rsidRPr="00F040A1" w:rsidRDefault="00E730FC" w:rsidP="00130654">
            <w:pPr>
              <w:rPr>
                <w:sz w:val="20"/>
                <w:szCs w:val="20"/>
              </w:rPr>
            </w:pPr>
            <w:r w:rsidRPr="00F040A1">
              <w:rPr>
                <w:b/>
                <w:sz w:val="20"/>
                <w:szCs w:val="20"/>
              </w:rPr>
              <w:t xml:space="preserve">Обеспечение заявки на участие в аукционе по лоту № </w:t>
            </w:r>
            <w:r>
              <w:rPr>
                <w:b/>
                <w:sz w:val="20"/>
                <w:szCs w:val="20"/>
              </w:rPr>
              <w:t>290</w:t>
            </w:r>
            <w:r w:rsidRPr="00F040A1">
              <w:rPr>
                <w:b/>
                <w:sz w:val="20"/>
                <w:szCs w:val="20"/>
              </w:rPr>
              <w:t>, руб.</w:t>
            </w:r>
          </w:p>
        </w:tc>
        <w:tc>
          <w:tcPr>
            <w:tcW w:w="3914" w:type="dxa"/>
            <w:gridSpan w:val="10"/>
            <w:tcBorders>
              <w:top w:val="single" w:sz="4" w:space="0" w:color="000000"/>
              <w:left w:val="single" w:sz="4" w:space="0" w:color="000000"/>
              <w:bottom w:val="single" w:sz="4" w:space="0" w:color="000000"/>
              <w:right w:val="single" w:sz="4" w:space="0" w:color="000000"/>
            </w:tcBorders>
          </w:tcPr>
          <w:p w:rsidR="00E730FC" w:rsidRPr="006559B6" w:rsidRDefault="00E730FC" w:rsidP="00130654">
            <w:pPr>
              <w:jc w:val="right"/>
              <w:rPr>
                <w:b/>
                <w:color w:val="000000"/>
                <w:sz w:val="20"/>
                <w:szCs w:val="20"/>
              </w:rPr>
            </w:pPr>
            <w:r>
              <w:rPr>
                <w:b/>
                <w:color w:val="000000"/>
                <w:sz w:val="20"/>
                <w:szCs w:val="20"/>
              </w:rPr>
              <w:t>2</w:t>
            </w:r>
            <w:r w:rsidRPr="006559B6">
              <w:rPr>
                <w:b/>
                <w:color w:val="000000"/>
                <w:sz w:val="20"/>
                <w:szCs w:val="20"/>
              </w:rPr>
              <w:t>0 000,00</w:t>
            </w:r>
          </w:p>
        </w:tc>
      </w:tr>
      <w:tr w:rsidR="00E730FC" w:rsidRPr="003E6547" w:rsidTr="00E730FC">
        <w:tc>
          <w:tcPr>
            <w:tcW w:w="568" w:type="dxa"/>
            <w:vMerge w:val="restart"/>
          </w:tcPr>
          <w:p w:rsidR="00E730FC" w:rsidRPr="00413CDE" w:rsidRDefault="00E730FC" w:rsidP="00130654">
            <w:pPr>
              <w:jc w:val="center"/>
              <w:rPr>
                <w:sz w:val="20"/>
                <w:szCs w:val="20"/>
              </w:rPr>
            </w:pPr>
            <w:r>
              <w:rPr>
                <w:sz w:val="20"/>
                <w:szCs w:val="20"/>
              </w:rPr>
              <w:t>4</w:t>
            </w:r>
          </w:p>
        </w:tc>
        <w:tc>
          <w:tcPr>
            <w:tcW w:w="10374" w:type="dxa"/>
            <w:gridSpan w:val="20"/>
          </w:tcPr>
          <w:p w:rsidR="00E730FC" w:rsidRDefault="00E730FC" w:rsidP="00130654">
            <w:pPr>
              <w:jc w:val="center"/>
              <w:rPr>
                <w:b/>
                <w:sz w:val="20"/>
                <w:szCs w:val="20"/>
              </w:rPr>
            </w:pPr>
          </w:p>
          <w:p w:rsidR="00E730FC" w:rsidRPr="00B96EC8" w:rsidRDefault="00E730FC" w:rsidP="00130654">
            <w:pPr>
              <w:jc w:val="center"/>
              <w:rPr>
                <w:b/>
                <w:color w:val="FF0000"/>
                <w:sz w:val="20"/>
                <w:szCs w:val="20"/>
              </w:rPr>
            </w:pPr>
            <w:r>
              <w:rPr>
                <w:b/>
                <w:sz w:val="20"/>
                <w:szCs w:val="20"/>
              </w:rPr>
              <w:t>Лот № 291</w:t>
            </w:r>
          </w:p>
          <w:p w:rsidR="00E730FC" w:rsidRPr="00521BD3" w:rsidRDefault="00E730FC" w:rsidP="00130654">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730FC" w:rsidRPr="003E6547" w:rsidRDefault="00E730FC" w:rsidP="00E730FC">
            <w:pPr>
              <w:jc w:val="center"/>
              <w:rPr>
                <w:i/>
                <w:color w:val="1515E9"/>
                <w:sz w:val="20"/>
                <w:szCs w:val="20"/>
              </w:rPr>
            </w:pPr>
            <w:r w:rsidRPr="008174EC">
              <w:rPr>
                <w:sz w:val="20"/>
                <w:szCs w:val="20"/>
              </w:rPr>
              <w:t xml:space="preserve">Срок действия договора на 0 лет 11 месяцев 0 дней </w:t>
            </w:r>
          </w:p>
        </w:tc>
      </w:tr>
      <w:tr w:rsidR="00E730FC" w:rsidRPr="00FD7927" w:rsidTr="00E730FC">
        <w:tc>
          <w:tcPr>
            <w:tcW w:w="568" w:type="dxa"/>
            <w:vMerge/>
          </w:tcPr>
          <w:p w:rsidR="00E730FC" w:rsidRPr="00FD7927" w:rsidRDefault="00E730FC" w:rsidP="00130654">
            <w:pPr>
              <w:rPr>
                <w:sz w:val="20"/>
                <w:szCs w:val="20"/>
              </w:rPr>
            </w:pPr>
          </w:p>
        </w:tc>
        <w:tc>
          <w:tcPr>
            <w:tcW w:w="1253" w:type="dxa"/>
            <w:gridSpan w:val="2"/>
            <w:tcBorders>
              <w:top w:val="single" w:sz="4" w:space="0" w:color="auto"/>
              <w:right w:val="single" w:sz="4" w:space="0" w:color="auto"/>
            </w:tcBorders>
          </w:tcPr>
          <w:p w:rsidR="00E730FC" w:rsidRPr="00FD7927" w:rsidRDefault="00E730FC" w:rsidP="00130654">
            <w:pPr>
              <w:rPr>
                <w:sz w:val="20"/>
                <w:szCs w:val="20"/>
              </w:rPr>
            </w:pPr>
            <w:r>
              <w:rPr>
                <w:sz w:val="20"/>
                <w:szCs w:val="20"/>
              </w:rPr>
              <w:t>Нежилое помещение</w:t>
            </w:r>
          </w:p>
        </w:tc>
        <w:tc>
          <w:tcPr>
            <w:tcW w:w="1702" w:type="dxa"/>
            <w:gridSpan w:val="2"/>
            <w:tcBorders>
              <w:left w:val="single" w:sz="4" w:space="0" w:color="auto"/>
            </w:tcBorders>
          </w:tcPr>
          <w:p w:rsidR="00E730FC" w:rsidRPr="00411F65" w:rsidRDefault="00E730FC" w:rsidP="00130654">
            <w:pPr>
              <w:rPr>
                <w:sz w:val="20"/>
                <w:szCs w:val="20"/>
              </w:rPr>
            </w:pPr>
            <w:r>
              <w:rPr>
                <w:color w:val="000000"/>
                <w:sz w:val="20"/>
                <w:szCs w:val="20"/>
              </w:rPr>
              <w:t>Офис</w:t>
            </w:r>
          </w:p>
        </w:tc>
        <w:tc>
          <w:tcPr>
            <w:tcW w:w="3438" w:type="dxa"/>
            <w:gridSpan w:val="4"/>
            <w:vAlign w:val="center"/>
          </w:tcPr>
          <w:p w:rsidR="00E730FC" w:rsidRPr="00E175C7" w:rsidRDefault="00E730FC" w:rsidP="00130654">
            <w:pPr>
              <w:ind w:right="92"/>
              <w:rPr>
                <w:sz w:val="20"/>
                <w:szCs w:val="20"/>
              </w:rPr>
            </w:pPr>
            <w:r w:rsidRPr="00E175C7">
              <w:rPr>
                <w:sz w:val="20"/>
                <w:szCs w:val="20"/>
              </w:rPr>
              <w:t>Строение 9,</w:t>
            </w:r>
          </w:p>
          <w:p w:rsidR="00E730FC" w:rsidRPr="00E175C7" w:rsidRDefault="00E730FC" w:rsidP="00130654">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7</w:t>
            </w:r>
            <w:r w:rsidRPr="00E175C7">
              <w:rPr>
                <w:sz w:val="20"/>
                <w:szCs w:val="20"/>
              </w:rPr>
              <w:t xml:space="preserve"> (здание: административный корпус)</w:t>
            </w:r>
          </w:p>
        </w:tc>
        <w:tc>
          <w:tcPr>
            <w:tcW w:w="1141" w:type="dxa"/>
            <w:gridSpan w:val="4"/>
          </w:tcPr>
          <w:p w:rsidR="00E730FC" w:rsidRPr="00DF4B37" w:rsidRDefault="00E730FC" w:rsidP="00130654">
            <w:pPr>
              <w:ind w:left="-43"/>
              <w:jc w:val="center"/>
              <w:rPr>
                <w:b/>
                <w:sz w:val="20"/>
                <w:szCs w:val="20"/>
              </w:rPr>
            </w:pPr>
            <w:r>
              <w:rPr>
                <w:b/>
                <w:sz w:val="20"/>
                <w:szCs w:val="20"/>
              </w:rPr>
              <w:t>16,80</w:t>
            </w:r>
          </w:p>
        </w:tc>
        <w:tc>
          <w:tcPr>
            <w:tcW w:w="1201" w:type="dxa"/>
            <w:gridSpan w:val="3"/>
          </w:tcPr>
          <w:p w:rsidR="00E730FC" w:rsidRPr="0027339F" w:rsidRDefault="00E730FC" w:rsidP="00130654">
            <w:pPr>
              <w:jc w:val="center"/>
              <w:rPr>
                <w:b/>
                <w:sz w:val="20"/>
                <w:szCs w:val="20"/>
              </w:rPr>
            </w:pPr>
            <w:r>
              <w:rPr>
                <w:b/>
                <w:sz w:val="20"/>
                <w:szCs w:val="20"/>
              </w:rPr>
              <w:t>8 100</w:t>
            </w:r>
            <w:r w:rsidRPr="0027339F">
              <w:rPr>
                <w:b/>
                <w:sz w:val="20"/>
                <w:szCs w:val="20"/>
              </w:rPr>
              <w:t>,00</w:t>
            </w:r>
          </w:p>
          <w:p w:rsidR="00E730FC" w:rsidRPr="0027339F" w:rsidRDefault="00E730FC" w:rsidP="00130654">
            <w:pPr>
              <w:jc w:val="center"/>
              <w:rPr>
                <w:sz w:val="20"/>
                <w:szCs w:val="20"/>
              </w:rPr>
            </w:pPr>
          </w:p>
        </w:tc>
        <w:tc>
          <w:tcPr>
            <w:tcW w:w="1639" w:type="dxa"/>
            <w:gridSpan w:val="5"/>
          </w:tcPr>
          <w:p w:rsidR="00E730FC" w:rsidRPr="00FD7927" w:rsidRDefault="00E730FC" w:rsidP="00130654">
            <w:pPr>
              <w:jc w:val="center"/>
              <w:rPr>
                <w:sz w:val="20"/>
                <w:szCs w:val="20"/>
              </w:rPr>
            </w:pPr>
            <w:r w:rsidRPr="00FD7927">
              <w:rPr>
                <w:sz w:val="20"/>
                <w:szCs w:val="20"/>
              </w:rPr>
              <w:t>хорошее</w:t>
            </w:r>
          </w:p>
        </w:tc>
      </w:tr>
      <w:tr w:rsidR="00E730FC" w:rsidRPr="00FD7927" w:rsidTr="00E730FC">
        <w:tc>
          <w:tcPr>
            <w:tcW w:w="568" w:type="dxa"/>
            <w:vMerge/>
          </w:tcPr>
          <w:p w:rsidR="00E730FC" w:rsidRPr="00FD7927" w:rsidRDefault="00E730FC" w:rsidP="00130654">
            <w:pPr>
              <w:rPr>
                <w:b/>
                <w:sz w:val="20"/>
                <w:szCs w:val="20"/>
              </w:rPr>
            </w:pPr>
          </w:p>
        </w:tc>
        <w:tc>
          <w:tcPr>
            <w:tcW w:w="6393" w:type="dxa"/>
            <w:gridSpan w:val="8"/>
          </w:tcPr>
          <w:p w:rsidR="00E730FC" w:rsidRPr="008134CA" w:rsidRDefault="00E730FC" w:rsidP="00130654">
            <w:pPr>
              <w:rPr>
                <w:b/>
                <w:sz w:val="20"/>
                <w:szCs w:val="20"/>
              </w:rPr>
            </w:pPr>
            <w:r w:rsidRPr="00FD7927">
              <w:rPr>
                <w:b/>
                <w:sz w:val="20"/>
                <w:szCs w:val="20"/>
              </w:rPr>
              <w:t>Итого по лоту №</w:t>
            </w:r>
            <w:r>
              <w:rPr>
                <w:b/>
                <w:sz w:val="20"/>
                <w:szCs w:val="20"/>
              </w:rPr>
              <w:t xml:space="preserve"> 291</w:t>
            </w:r>
          </w:p>
        </w:tc>
        <w:tc>
          <w:tcPr>
            <w:tcW w:w="1141" w:type="dxa"/>
            <w:gridSpan w:val="4"/>
          </w:tcPr>
          <w:p w:rsidR="00E730FC" w:rsidRPr="00FD7927" w:rsidRDefault="00E730FC" w:rsidP="00130654">
            <w:pPr>
              <w:jc w:val="right"/>
              <w:rPr>
                <w:b/>
                <w:sz w:val="20"/>
                <w:szCs w:val="20"/>
              </w:rPr>
            </w:pPr>
          </w:p>
        </w:tc>
        <w:tc>
          <w:tcPr>
            <w:tcW w:w="1201" w:type="dxa"/>
            <w:gridSpan w:val="3"/>
          </w:tcPr>
          <w:p w:rsidR="00E730FC" w:rsidRPr="00FD7927" w:rsidRDefault="00E730FC" w:rsidP="00130654">
            <w:pPr>
              <w:rPr>
                <w:b/>
                <w:sz w:val="20"/>
                <w:szCs w:val="20"/>
              </w:rPr>
            </w:pPr>
          </w:p>
        </w:tc>
        <w:tc>
          <w:tcPr>
            <w:tcW w:w="1639" w:type="dxa"/>
            <w:gridSpan w:val="5"/>
          </w:tcPr>
          <w:p w:rsidR="00E730FC" w:rsidRPr="00FD7927" w:rsidRDefault="00E730FC" w:rsidP="00130654">
            <w:pPr>
              <w:rPr>
                <w:b/>
                <w:sz w:val="20"/>
                <w:szCs w:val="20"/>
              </w:rPr>
            </w:pPr>
          </w:p>
        </w:tc>
      </w:tr>
      <w:tr w:rsidR="00E730FC" w:rsidRPr="00DF4B37" w:rsidTr="00E730FC">
        <w:tc>
          <w:tcPr>
            <w:tcW w:w="568" w:type="dxa"/>
            <w:vMerge/>
          </w:tcPr>
          <w:p w:rsidR="00E730FC" w:rsidRPr="00FD7927" w:rsidRDefault="00E730FC" w:rsidP="00130654">
            <w:pPr>
              <w:rPr>
                <w:b/>
                <w:sz w:val="20"/>
                <w:szCs w:val="20"/>
              </w:rPr>
            </w:pPr>
          </w:p>
        </w:tc>
        <w:tc>
          <w:tcPr>
            <w:tcW w:w="6393" w:type="dxa"/>
            <w:gridSpan w:val="8"/>
          </w:tcPr>
          <w:p w:rsidR="00E730FC" w:rsidRPr="00FD7927" w:rsidRDefault="00E730FC" w:rsidP="00130654">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81" w:type="dxa"/>
            <w:gridSpan w:val="12"/>
          </w:tcPr>
          <w:p w:rsidR="00E730FC" w:rsidRPr="00DF4B37" w:rsidRDefault="00E730FC" w:rsidP="00130654">
            <w:pPr>
              <w:jc w:val="right"/>
              <w:rPr>
                <w:b/>
                <w:sz w:val="20"/>
                <w:szCs w:val="20"/>
              </w:rPr>
            </w:pPr>
            <w:r>
              <w:rPr>
                <w:b/>
                <w:sz w:val="20"/>
                <w:szCs w:val="20"/>
              </w:rPr>
              <w:t>16,80</w:t>
            </w:r>
          </w:p>
        </w:tc>
      </w:tr>
      <w:tr w:rsidR="00E730FC" w:rsidRPr="00371A9E" w:rsidTr="00E730FC">
        <w:tc>
          <w:tcPr>
            <w:tcW w:w="568" w:type="dxa"/>
            <w:vMerge/>
          </w:tcPr>
          <w:p w:rsidR="00E730FC" w:rsidRPr="00FD7927" w:rsidRDefault="00E730FC" w:rsidP="00130654">
            <w:pPr>
              <w:rPr>
                <w:b/>
                <w:sz w:val="20"/>
                <w:szCs w:val="20"/>
              </w:rPr>
            </w:pPr>
          </w:p>
        </w:tc>
        <w:tc>
          <w:tcPr>
            <w:tcW w:w="6393" w:type="dxa"/>
            <w:gridSpan w:val="8"/>
          </w:tcPr>
          <w:p w:rsidR="00E730FC" w:rsidRPr="00FD7927" w:rsidRDefault="00E730FC" w:rsidP="00130654">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81" w:type="dxa"/>
            <w:gridSpan w:val="12"/>
            <w:vAlign w:val="center"/>
          </w:tcPr>
          <w:p w:rsidR="00E730FC" w:rsidRPr="00371A9E" w:rsidRDefault="00E730FC" w:rsidP="00130654">
            <w:pPr>
              <w:jc w:val="right"/>
              <w:rPr>
                <w:b/>
                <w:sz w:val="20"/>
                <w:szCs w:val="20"/>
              </w:rPr>
            </w:pPr>
            <w:r>
              <w:rPr>
                <w:b/>
                <w:sz w:val="20"/>
                <w:szCs w:val="20"/>
              </w:rPr>
              <w:t>136 080,00</w:t>
            </w:r>
          </w:p>
        </w:tc>
      </w:tr>
      <w:tr w:rsidR="00E730FC" w:rsidRPr="00327050" w:rsidTr="00E730FC">
        <w:tc>
          <w:tcPr>
            <w:tcW w:w="568" w:type="dxa"/>
            <w:vMerge/>
          </w:tcPr>
          <w:p w:rsidR="00E730FC" w:rsidRPr="00FD7927" w:rsidRDefault="00E730FC" w:rsidP="00130654">
            <w:pPr>
              <w:rPr>
                <w:sz w:val="20"/>
                <w:szCs w:val="20"/>
              </w:rPr>
            </w:pPr>
          </w:p>
        </w:tc>
        <w:tc>
          <w:tcPr>
            <w:tcW w:w="6393" w:type="dxa"/>
            <w:gridSpan w:val="8"/>
          </w:tcPr>
          <w:p w:rsidR="00E730FC" w:rsidRPr="00FD7927" w:rsidRDefault="00E730FC" w:rsidP="00130654">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81" w:type="dxa"/>
            <w:gridSpan w:val="12"/>
          </w:tcPr>
          <w:p w:rsidR="00E730FC" w:rsidRPr="00327050" w:rsidRDefault="00E730FC" w:rsidP="00130654">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E730FC" w:rsidRPr="00AD14E4" w:rsidTr="00E730FC">
        <w:tc>
          <w:tcPr>
            <w:tcW w:w="568" w:type="dxa"/>
            <w:vMerge/>
          </w:tcPr>
          <w:p w:rsidR="00E730FC" w:rsidRPr="00FD7927" w:rsidRDefault="00E730FC" w:rsidP="00130654">
            <w:pPr>
              <w:rPr>
                <w:sz w:val="20"/>
                <w:szCs w:val="20"/>
              </w:rPr>
            </w:pPr>
          </w:p>
        </w:tc>
        <w:tc>
          <w:tcPr>
            <w:tcW w:w="6393" w:type="dxa"/>
            <w:gridSpan w:val="8"/>
          </w:tcPr>
          <w:p w:rsidR="00E730FC" w:rsidRPr="00FD7927" w:rsidRDefault="00E730FC" w:rsidP="00130654">
            <w:pPr>
              <w:rPr>
                <w:sz w:val="20"/>
                <w:szCs w:val="20"/>
              </w:rPr>
            </w:pPr>
            <w:r w:rsidRPr="005272AB">
              <w:rPr>
                <w:b/>
                <w:sz w:val="20"/>
                <w:szCs w:val="20"/>
              </w:rPr>
              <w:t xml:space="preserve">Обеспечение заявки на участие в аукционе по лоту № </w:t>
            </w:r>
            <w:r>
              <w:rPr>
                <w:b/>
                <w:sz w:val="20"/>
                <w:szCs w:val="20"/>
              </w:rPr>
              <w:t>291</w:t>
            </w:r>
            <w:r w:rsidRPr="005272AB">
              <w:rPr>
                <w:b/>
                <w:sz w:val="20"/>
                <w:szCs w:val="20"/>
              </w:rPr>
              <w:t>, руб.</w:t>
            </w:r>
          </w:p>
        </w:tc>
        <w:tc>
          <w:tcPr>
            <w:tcW w:w="3981" w:type="dxa"/>
            <w:gridSpan w:val="12"/>
          </w:tcPr>
          <w:p w:rsidR="00E730FC" w:rsidRPr="00AD14E4" w:rsidRDefault="00E730FC" w:rsidP="00130654">
            <w:pPr>
              <w:jc w:val="right"/>
              <w:rPr>
                <w:b/>
                <w:sz w:val="20"/>
                <w:szCs w:val="20"/>
              </w:rPr>
            </w:pPr>
            <w:r>
              <w:rPr>
                <w:b/>
                <w:sz w:val="20"/>
                <w:szCs w:val="20"/>
                <w:lang w:val="en-US"/>
              </w:rPr>
              <w:t>1</w:t>
            </w:r>
            <w:r w:rsidRPr="00AD14E4">
              <w:rPr>
                <w:b/>
                <w:sz w:val="20"/>
                <w:szCs w:val="20"/>
              </w:rPr>
              <w:t>0 000,00</w:t>
            </w:r>
          </w:p>
        </w:tc>
      </w:tr>
      <w:tr w:rsidR="00E730FC" w:rsidRPr="003E6547" w:rsidTr="00E730FC">
        <w:tc>
          <w:tcPr>
            <w:tcW w:w="568" w:type="dxa"/>
            <w:vMerge w:val="restart"/>
          </w:tcPr>
          <w:p w:rsidR="00E730FC" w:rsidRPr="00413CDE" w:rsidRDefault="00E730FC" w:rsidP="00130654">
            <w:pPr>
              <w:jc w:val="center"/>
              <w:rPr>
                <w:sz w:val="20"/>
                <w:szCs w:val="20"/>
              </w:rPr>
            </w:pPr>
            <w:r>
              <w:rPr>
                <w:sz w:val="20"/>
                <w:szCs w:val="20"/>
              </w:rPr>
              <w:t>5</w:t>
            </w:r>
          </w:p>
        </w:tc>
        <w:tc>
          <w:tcPr>
            <w:tcW w:w="10374" w:type="dxa"/>
            <w:gridSpan w:val="20"/>
          </w:tcPr>
          <w:p w:rsidR="00E730FC" w:rsidRDefault="00E730FC" w:rsidP="00130654">
            <w:pPr>
              <w:jc w:val="center"/>
              <w:rPr>
                <w:b/>
                <w:sz w:val="20"/>
                <w:szCs w:val="20"/>
              </w:rPr>
            </w:pPr>
          </w:p>
          <w:p w:rsidR="00E730FC" w:rsidRDefault="00E730FC" w:rsidP="00130654">
            <w:pPr>
              <w:jc w:val="center"/>
              <w:rPr>
                <w:b/>
                <w:sz w:val="20"/>
                <w:szCs w:val="20"/>
              </w:rPr>
            </w:pPr>
            <w:r>
              <w:rPr>
                <w:b/>
                <w:sz w:val="20"/>
                <w:szCs w:val="20"/>
              </w:rPr>
              <w:t>Лот № 292</w:t>
            </w:r>
          </w:p>
          <w:p w:rsidR="00E730FC" w:rsidRPr="00521BD3" w:rsidRDefault="00E730FC" w:rsidP="00130654">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730FC" w:rsidRPr="003E6547" w:rsidRDefault="00E730FC" w:rsidP="00E730FC">
            <w:pPr>
              <w:jc w:val="center"/>
              <w:rPr>
                <w:i/>
                <w:color w:val="1515E9"/>
                <w:sz w:val="20"/>
                <w:szCs w:val="20"/>
              </w:rPr>
            </w:pPr>
            <w:r w:rsidRPr="008174EC">
              <w:rPr>
                <w:sz w:val="20"/>
                <w:szCs w:val="20"/>
              </w:rPr>
              <w:t xml:space="preserve">Срок действия договора на 0 лет 11 месяцев 0 дней </w:t>
            </w:r>
          </w:p>
        </w:tc>
      </w:tr>
      <w:tr w:rsidR="00E730FC" w:rsidRPr="00FD7927" w:rsidTr="00E730FC">
        <w:tc>
          <w:tcPr>
            <w:tcW w:w="568" w:type="dxa"/>
            <w:vMerge/>
          </w:tcPr>
          <w:p w:rsidR="00E730FC" w:rsidRPr="00FD7927" w:rsidRDefault="00E730FC" w:rsidP="00130654">
            <w:pPr>
              <w:rPr>
                <w:sz w:val="20"/>
                <w:szCs w:val="20"/>
              </w:rPr>
            </w:pPr>
          </w:p>
        </w:tc>
        <w:tc>
          <w:tcPr>
            <w:tcW w:w="1253" w:type="dxa"/>
            <w:gridSpan w:val="2"/>
            <w:tcBorders>
              <w:top w:val="single" w:sz="4" w:space="0" w:color="auto"/>
              <w:right w:val="single" w:sz="4" w:space="0" w:color="auto"/>
            </w:tcBorders>
          </w:tcPr>
          <w:p w:rsidR="00E730FC" w:rsidRPr="00FD7927" w:rsidRDefault="00E730FC" w:rsidP="00130654">
            <w:pPr>
              <w:rPr>
                <w:sz w:val="20"/>
                <w:szCs w:val="20"/>
              </w:rPr>
            </w:pPr>
            <w:r>
              <w:rPr>
                <w:sz w:val="20"/>
                <w:szCs w:val="20"/>
              </w:rPr>
              <w:t>Нежилое помещение</w:t>
            </w:r>
          </w:p>
        </w:tc>
        <w:tc>
          <w:tcPr>
            <w:tcW w:w="1702" w:type="dxa"/>
            <w:gridSpan w:val="2"/>
            <w:tcBorders>
              <w:left w:val="single" w:sz="4" w:space="0" w:color="auto"/>
            </w:tcBorders>
          </w:tcPr>
          <w:p w:rsidR="00E730FC" w:rsidRPr="00411F65" w:rsidRDefault="00E730FC" w:rsidP="00130654">
            <w:pPr>
              <w:rPr>
                <w:sz w:val="20"/>
                <w:szCs w:val="20"/>
              </w:rPr>
            </w:pPr>
            <w:r>
              <w:rPr>
                <w:color w:val="000000"/>
                <w:sz w:val="20"/>
                <w:szCs w:val="20"/>
              </w:rPr>
              <w:t>Офис</w:t>
            </w:r>
          </w:p>
        </w:tc>
        <w:tc>
          <w:tcPr>
            <w:tcW w:w="3438" w:type="dxa"/>
            <w:gridSpan w:val="4"/>
            <w:vAlign w:val="center"/>
          </w:tcPr>
          <w:p w:rsidR="00E730FC" w:rsidRPr="00E175C7" w:rsidRDefault="00E730FC" w:rsidP="00130654">
            <w:pPr>
              <w:ind w:right="92"/>
              <w:rPr>
                <w:sz w:val="20"/>
                <w:szCs w:val="20"/>
              </w:rPr>
            </w:pPr>
            <w:r w:rsidRPr="00E175C7">
              <w:rPr>
                <w:sz w:val="20"/>
                <w:szCs w:val="20"/>
              </w:rPr>
              <w:t>Строение 9,</w:t>
            </w:r>
          </w:p>
          <w:p w:rsidR="00E730FC" w:rsidRPr="00E175C7" w:rsidRDefault="00E730FC" w:rsidP="00130654">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19</w:t>
            </w:r>
            <w:r w:rsidRPr="00E175C7">
              <w:rPr>
                <w:sz w:val="20"/>
                <w:szCs w:val="20"/>
              </w:rPr>
              <w:t xml:space="preserve"> (здание: административный корпус)</w:t>
            </w:r>
          </w:p>
        </w:tc>
        <w:tc>
          <w:tcPr>
            <w:tcW w:w="1141" w:type="dxa"/>
            <w:gridSpan w:val="4"/>
          </w:tcPr>
          <w:p w:rsidR="00E730FC" w:rsidRPr="00DF4B37" w:rsidRDefault="00E730FC" w:rsidP="00130654">
            <w:pPr>
              <w:ind w:left="-43"/>
              <w:jc w:val="center"/>
              <w:rPr>
                <w:b/>
                <w:sz w:val="20"/>
                <w:szCs w:val="20"/>
              </w:rPr>
            </w:pPr>
            <w:r>
              <w:rPr>
                <w:b/>
                <w:sz w:val="20"/>
                <w:szCs w:val="20"/>
              </w:rPr>
              <w:t>17,60</w:t>
            </w:r>
          </w:p>
        </w:tc>
        <w:tc>
          <w:tcPr>
            <w:tcW w:w="1201" w:type="dxa"/>
            <w:gridSpan w:val="3"/>
          </w:tcPr>
          <w:p w:rsidR="00E730FC" w:rsidRPr="0027339F" w:rsidRDefault="00E730FC" w:rsidP="00130654">
            <w:pPr>
              <w:jc w:val="center"/>
              <w:rPr>
                <w:b/>
                <w:sz w:val="20"/>
                <w:szCs w:val="20"/>
              </w:rPr>
            </w:pPr>
            <w:r>
              <w:rPr>
                <w:b/>
                <w:sz w:val="20"/>
                <w:szCs w:val="20"/>
              </w:rPr>
              <w:t>8 000</w:t>
            </w:r>
            <w:r w:rsidRPr="0027339F">
              <w:rPr>
                <w:b/>
                <w:sz w:val="20"/>
                <w:szCs w:val="20"/>
              </w:rPr>
              <w:t>,00</w:t>
            </w:r>
          </w:p>
          <w:p w:rsidR="00E730FC" w:rsidRPr="0027339F" w:rsidRDefault="00E730FC" w:rsidP="00130654">
            <w:pPr>
              <w:jc w:val="center"/>
              <w:rPr>
                <w:sz w:val="20"/>
                <w:szCs w:val="20"/>
              </w:rPr>
            </w:pPr>
          </w:p>
        </w:tc>
        <w:tc>
          <w:tcPr>
            <w:tcW w:w="1639" w:type="dxa"/>
            <w:gridSpan w:val="5"/>
          </w:tcPr>
          <w:p w:rsidR="00E730FC" w:rsidRPr="00FD7927" w:rsidRDefault="00E730FC" w:rsidP="00130654">
            <w:pPr>
              <w:jc w:val="center"/>
              <w:rPr>
                <w:sz w:val="20"/>
                <w:szCs w:val="20"/>
              </w:rPr>
            </w:pPr>
            <w:r w:rsidRPr="00FD7927">
              <w:rPr>
                <w:sz w:val="20"/>
                <w:szCs w:val="20"/>
              </w:rPr>
              <w:t>хорошее</w:t>
            </w:r>
          </w:p>
        </w:tc>
      </w:tr>
      <w:tr w:rsidR="00E730FC" w:rsidRPr="00FD7927" w:rsidTr="00E730FC">
        <w:tc>
          <w:tcPr>
            <w:tcW w:w="568" w:type="dxa"/>
            <w:vMerge/>
          </w:tcPr>
          <w:p w:rsidR="00E730FC" w:rsidRPr="00FD7927" w:rsidRDefault="00E730FC" w:rsidP="00130654">
            <w:pPr>
              <w:rPr>
                <w:b/>
                <w:sz w:val="20"/>
                <w:szCs w:val="20"/>
              </w:rPr>
            </w:pPr>
          </w:p>
        </w:tc>
        <w:tc>
          <w:tcPr>
            <w:tcW w:w="6393" w:type="dxa"/>
            <w:gridSpan w:val="8"/>
          </w:tcPr>
          <w:p w:rsidR="00E730FC" w:rsidRPr="008134CA" w:rsidRDefault="00E730FC" w:rsidP="00130654">
            <w:pPr>
              <w:rPr>
                <w:b/>
                <w:sz w:val="20"/>
                <w:szCs w:val="20"/>
              </w:rPr>
            </w:pPr>
            <w:r w:rsidRPr="00FD7927">
              <w:rPr>
                <w:b/>
                <w:sz w:val="20"/>
                <w:szCs w:val="20"/>
              </w:rPr>
              <w:t>Итого по лоту №</w:t>
            </w:r>
            <w:r>
              <w:rPr>
                <w:b/>
                <w:sz w:val="20"/>
                <w:szCs w:val="20"/>
              </w:rPr>
              <w:t xml:space="preserve"> 292</w:t>
            </w:r>
          </w:p>
        </w:tc>
        <w:tc>
          <w:tcPr>
            <w:tcW w:w="1141" w:type="dxa"/>
            <w:gridSpan w:val="4"/>
          </w:tcPr>
          <w:p w:rsidR="00E730FC" w:rsidRPr="00FD7927" w:rsidRDefault="00E730FC" w:rsidP="00130654">
            <w:pPr>
              <w:jc w:val="right"/>
              <w:rPr>
                <w:b/>
                <w:sz w:val="20"/>
                <w:szCs w:val="20"/>
              </w:rPr>
            </w:pPr>
          </w:p>
        </w:tc>
        <w:tc>
          <w:tcPr>
            <w:tcW w:w="1201" w:type="dxa"/>
            <w:gridSpan w:val="3"/>
          </w:tcPr>
          <w:p w:rsidR="00E730FC" w:rsidRPr="00FD7927" w:rsidRDefault="00E730FC" w:rsidP="00130654">
            <w:pPr>
              <w:rPr>
                <w:b/>
                <w:sz w:val="20"/>
                <w:szCs w:val="20"/>
              </w:rPr>
            </w:pPr>
          </w:p>
        </w:tc>
        <w:tc>
          <w:tcPr>
            <w:tcW w:w="1639" w:type="dxa"/>
            <w:gridSpan w:val="5"/>
          </w:tcPr>
          <w:p w:rsidR="00E730FC" w:rsidRPr="00FD7927" w:rsidRDefault="00E730FC" w:rsidP="00130654">
            <w:pPr>
              <w:rPr>
                <w:b/>
                <w:sz w:val="20"/>
                <w:szCs w:val="20"/>
              </w:rPr>
            </w:pPr>
          </w:p>
        </w:tc>
      </w:tr>
      <w:tr w:rsidR="00E730FC" w:rsidRPr="00DF4B37" w:rsidTr="00E730FC">
        <w:tc>
          <w:tcPr>
            <w:tcW w:w="568" w:type="dxa"/>
            <w:vMerge/>
          </w:tcPr>
          <w:p w:rsidR="00E730FC" w:rsidRPr="00FD7927" w:rsidRDefault="00E730FC" w:rsidP="00130654">
            <w:pPr>
              <w:rPr>
                <w:b/>
                <w:sz w:val="20"/>
                <w:szCs w:val="20"/>
              </w:rPr>
            </w:pPr>
          </w:p>
        </w:tc>
        <w:tc>
          <w:tcPr>
            <w:tcW w:w="6393" w:type="dxa"/>
            <w:gridSpan w:val="8"/>
          </w:tcPr>
          <w:p w:rsidR="00E730FC" w:rsidRPr="00FD7927" w:rsidRDefault="00E730FC" w:rsidP="00130654">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81" w:type="dxa"/>
            <w:gridSpan w:val="12"/>
          </w:tcPr>
          <w:p w:rsidR="00E730FC" w:rsidRPr="00DF4B37" w:rsidRDefault="00E730FC" w:rsidP="00130654">
            <w:pPr>
              <w:jc w:val="right"/>
              <w:rPr>
                <w:b/>
                <w:sz w:val="20"/>
                <w:szCs w:val="20"/>
              </w:rPr>
            </w:pPr>
            <w:r>
              <w:rPr>
                <w:b/>
                <w:sz w:val="20"/>
                <w:szCs w:val="20"/>
              </w:rPr>
              <w:t>17,60</w:t>
            </w:r>
          </w:p>
        </w:tc>
      </w:tr>
      <w:tr w:rsidR="00E730FC" w:rsidRPr="00371A9E" w:rsidTr="00E730FC">
        <w:tc>
          <w:tcPr>
            <w:tcW w:w="568" w:type="dxa"/>
            <w:vMerge/>
          </w:tcPr>
          <w:p w:rsidR="00E730FC" w:rsidRPr="00FD7927" w:rsidRDefault="00E730FC" w:rsidP="00130654">
            <w:pPr>
              <w:rPr>
                <w:b/>
                <w:sz w:val="20"/>
                <w:szCs w:val="20"/>
              </w:rPr>
            </w:pPr>
          </w:p>
        </w:tc>
        <w:tc>
          <w:tcPr>
            <w:tcW w:w="6393" w:type="dxa"/>
            <w:gridSpan w:val="8"/>
          </w:tcPr>
          <w:p w:rsidR="00E730FC" w:rsidRPr="00FD7927" w:rsidRDefault="00E730FC" w:rsidP="00130654">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81" w:type="dxa"/>
            <w:gridSpan w:val="12"/>
            <w:vAlign w:val="center"/>
          </w:tcPr>
          <w:p w:rsidR="00E730FC" w:rsidRPr="00371A9E" w:rsidRDefault="00E730FC" w:rsidP="00130654">
            <w:pPr>
              <w:jc w:val="right"/>
              <w:rPr>
                <w:b/>
                <w:sz w:val="20"/>
                <w:szCs w:val="20"/>
              </w:rPr>
            </w:pPr>
            <w:r>
              <w:rPr>
                <w:b/>
                <w:sz w:val="20"/>
                <w:szCs w:val="20"/>
              </w:rPr>
              <w:t>140 800,00</w:t>
            </w:r>
          </w:p>
        </w:tc>
      </w:tr>
      <w:tr w:rsidR="00E730FC" w:rsidRPr="00327050" w:rsidTr="00E730FC">
        <w:tc>
          <w:tcPr>
            <w:tcW w:w="568" w:type="dxa"/>
            <w:vMerge/>
          </w:tcPr>
          <w:p w:rsidR="00E730FC" w:rsidRPr="00FD7927" w:rsidRDefault="00E730FC" w:rsidP="00130654">
            <w:pPr>
              <w:rPr>
                <w:sz w:val="20"/>
                <w:szCs w:val="20"/>
              </w:rPr>
            </w:pPr>
          </w:p>
        </w:tc>
        <w:tc>
          <w:tcPr>
            <w:tcW w:w="6393" w:type="dxa"/>
            <w:gridSpan w:val="8"/>
          </w:tcPr>
          <w:p w:rsidR="00E730FC" w:rsidRPr="00FD7927" w:rsidRDefault="00E730FC" w:rsidP="00130654">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81" w:type="dxa"/>
            <w:gridSpan w:val="12"/>
          </w:tcPr>
          <w:p w:rsidR="00E730FC" w:rsidRPr="00327050" w:rsidRDefault="00E730FC" w:rsidP="00130654">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E730FC" w:rsidRPr="00AD14E4" w:rsidTr="00E730FC">
        <w:tc>
          <w:tcPr>
            <w:tcW w:w="568" w:type="dxa"/>
            <w:vMerge/>
          </w:tcPr>
          <w:p w:rsidR="00E730FC" w:rsidRPr="00FD7927" w:rsidRDefault="00E730FC" w:rsidP="00130654">
            <w:pPr>
              <w:rPr>
                <w:sz w:val="20"/>
                <w:szCs w:val="20"/>
              </w:rPr>
            </w:pPr>
          </w:p>
        </w:tc>
        <w:tc>
          <w:tcPr>
            <w:tcW w:w="6393" w:type="dxa"/>
            <w:gridSpan w:val="8"/>
          </w:tcPr>
          <w:p w:rsidR="00E730FC" w:rsidRPr="00FD7927" w:rsidRDefault="00E730FC" w:rsidP="00130654">
            <w:pPr>
              <w:rPr>
                <w:sz w:val="20"/>
                <w:szCs w:val="20"/>
              </w:rPr>
            </w:pPr>
            <w:r w:rsidRPr="005272AB">
              <w:rPr>
                <w:b/>
                <w:sz w:val="20"/>
                <w:szCs w:val="20"/>
              </w:rPr>
              <w:t xml:space="preserve">Обеспечение заявки на участие в аукционе по лоту № </w:t>
            </w:r>
            <w:r>
              <w:rPr>
                <w:b/>
                <w:sz w:val="20"/>
                <w:szCs w:val="20"/>
              </w:rPr>
              <w:t>292</w:t>
            </w:r>
            <w:r w:rsidRPr="005272AB">
              <w:rPr>
                <w:b/>
                <w:sz w:val="20"/>
                <w:szCs w:val="20"/>
              </w:rPr>
              <w:t>, руб.</w:t>
            </w:r>
          </w:p>
        </w:tc>
        <w:tc>
          <w:tcPr>
            <w:tcW w:w="3981" w:type="dxa"/>
            <w:gridSpan w:val="12"/>
          </w:tcPr>
          <w:p w:rsidR="00E730FC" w:rsidRPr="00AD14E4" w:rsidRDefault="00E730FC" w:rsidP="00130654">
            <w:pPr>
              <w:jc w:val="right"/>
              <w:rPr>
                <w:b/>
                <w:sz w:val="20"/>
                <w:szCs w:val="20"/>
              </w:rPr>
            </w:pPr>
            <w:r>
              <w:rPr>
                <w:b/>
                <w:sz w:val="20"/>
                <w:szCs w:val="20"/>
                <w:lang w:val="en-US"/>
              </w:rPr>
              <w:t>1</w:t>
            </w:r>
            <w:r w:rsidRPr="00AD14E4">
              <w:rPr>
                <w:b/>
                <w:sz w:val="20"/>
                <w:szCs w:val="20"/>
              </w:rPr>
              <w:t>0 000,00</w:t>
            </w:r>
          </w:p>
        </w:tc>
      </w:tr>
      <w:tr w:rsidR="00E730FC" w:rsidRPr="003E6547" w:rsidTr="00E730FC">
        <w:tc>
          <w:tcPr>
            <w:tcW w:w="568" w:type="dxa"/>
            <w:vMerge w:val="restart"/>
          </w:tcPr>
          <w:p w:rsidR="00E730FC" w:rsidRPr="00413CDE" w:rsidRDefault="00E730FC" w:rsidP="00130654">
            <w:pPr>
              <w:jc w:val="center"/>
              <w:rPr>
                <w:sz w:val="20"/>
                <w:szCs w:val="20"/>
              </w:rPr>
            </w:pPr>
            <w:r>
              <w:rPr>
                <w:sz w:val="20"/>
                <w:szCs w:val="20"/>
              </w:rPr>
              <w:t>6</w:t>
            </w:r>
          </w:p>
        </w:tc>
        <w:tc>
          <w:tcPr>
            <w:tcW w:w="10374" w:type="dxa"/>
            <w:gridSpan w:val="20"/>
          </w:tcPr>
          <w:p w:rsidR="00E730FC" w:rsidRDefault="00E730FC" w:rsidP="00130654">
            <w:pPr>
              <w:jc w:val="center"/>
              <w:rPr>
                <w:b/>
                <w:sz w:val="20"/>
                <w:szCs w:val="20"/>
              </w:rPr>
            </w:pPr>
          </w:p>
          <w:p w:rsidR="00E730FC" w:rsidRDefault="00E730FC" w:rsidP="00130654">
            <w:pPr>
              <w:jc w:val="center"/>
              <w:rPr>
                <w:b/>
                <w:sz w:val="20"/>
                <w:szCs w:val="20"/>
              </w:rPr>
            </w:pPr>
            <w:r>
              <w:rPr>
                <w:b/>
                <w:sz w:val="20"/>
                <w:szCs w:val="20"/>
              </w:rPr>
              <w:t>Лот № 293</w:t>
            </w:r>
          </w:p>
          <w:p w:rsidR="00E730FC" w:rsidRPr="00521BD3" w:rsidRDefault="00E730FC" w:rsidP="00130654">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E730FC" w:rsidRPr="003E6547" w:rsidRDefault="00E730FC" w:rsidP="00E730FC">
            <w:pPr>
              <w:jc w:val="center"/>
              <w:rPr>
                <w:i/>
                <w:color w:val="1515E9"/>
                <w:sz w:val="20"/>
                <w:szCs w:val="20"/>
              </w:rPr>
            </w:pPr>
            <w:r w:rsidRPr="008174EC">
              <w:rPr>
                <w:sz w:val="20"/>
                <w:szCs w:val="20"/>
              </w:rPr>
              <w:t xml:space="preserve">Срок действия договора на 0 лет 11 месяцев 0 дней </w:t>
            </w:r>
          </w:p>
        </w:tc>
      </w:tr>
      <w:tr w:rsidR="00E730FC" w:rsidRPr="00FD7927" w:rsidTr="00E730FC">
        <w:tc>
          <w:tcPr>
            <w:tcW w:w="568" w:type="dxa"/>
            <w:vMerge/>
          </w:tcPr>
          <w:p w:rsidR="00E730FC" w:rsidRPr="00FD7927" w:rsidRDefault="00E730FC" w:rsidP="00130654">
            <w:pPr>
              <w:rPr>
                <w:sz w:val="20"/>
                <w:szCs w:val="20"/>
              </w:rPr>
            </w:pPr>
          </w:p>
        </w:tc>
        <w:tc>
          <w:tcPr>
            <w:tcW w:w="1253" w:type="dxa"/>
            <w:gridSpan w:val="2"/>
            <w:tcBorders>
              <w:top w:val="single" w:sz="4" w:space="0" w:color="auto"/>
              <w:right w:val="single" w:sz="4" w:space="0" w:color="auto"/>
            </w:tcBorders>
          </w:tcPr>
          <w:p w:rsidR="00E730FC" w:rsidRPr="00FD7927" w:rsidRDefault="00E730FC" w:rsidP="00130654">
            <w:pPr>
              <w:rPr>
                <w:sz w:val="20"/>
                <w:szCs w:val="20"/>
              </w:rPr>
            </w:pPr>
            <w:r>
              <w:rPr>
                <w:sz w:val="20"/>
                <w:szCs w:val="20"/>
              </w:rPr>
              <w:t>Нежилые помещения</w:t>
            </w:r>
          </w:p>
        </w:tc>
        <w:tc>
          <w:tcPr>
            <w:tcW w:w="1702" w:type="dxa"/>
            <w:gridSpan w:val="2"/>
            <w:tcBorders>
              <w:left w:val="single" w:sz="4" w:space="0" w:color="auto"/>
            </w:tcBorders>
          </w:tcPr>
          <w:p w:rsidR="00E730FC" w:rsidRPr="00411F65" w:rsidRDefault="00E730FC" w:rsidP="00130654">
            <w:pPr>
              <w:rPr>
                <w:sz w:val="20"/>
                <w:szCs w:val="20"/>
              </w:rPr>
            </w:pPr>
            <w:r>
              <w:rPr>
                <w:color w:val="000000"/>
                <w:sz w:val="20"/>
                <w:szCs w:val="20"/>
              </w:rPr>
              <w:t>Офис</w:t>
            </w:r>
          </w:p>
        </w:tc>
        <w:tc>
          <w:tcPr>
            <w:tcW w:w="3438" w:type="dxa"/>
            <w:gridSpan w:val="4"/>
            <w:vAlign w:val="center"/>
          </w:tcPr>
          <w:p w:rsidR="00E730FC" w:rsidRPr="00E175C7" w:rsidRDefault="00E730FC" w:rsidP="00130654">
            <w:pPr>
              <w:ind w:right="92"/>
              <w:rPr>
                <w:sz w:val="20"/>
                <w:szCs w:val="20"/>
              </w:rPr>
            </w:pPr>
            <w:r w:rsidRPr="00E175C7">
              <w:rPr>
                <w:sz w:val="20"/>
                <w:szCs w:val="20"/>
              </w:rPr>
              <w:t>Строение 9,</w:t>
            </w:r>
          </w:p>
          <w:p w:rsidR="00E730FC" w:rsidRPr="00E175C7" w:rsidRDefault="00E730FC" w:rsidP="00130654">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21 ,21а</w:t>
            </w:r>
            <w:r w:rsidRPr="00E175C7">
              <w:rPr>
                <w:sz w:val="20"/>
                <w:szCs w:val="20"/>
              </w:rPr>
              <w:t xml:space="preserve"> (здание: административный корпус)</w:t>
            </w:r>
          </w:p>
        </w:tc>
        <w:tc>
          <w:tcPr>
            <w:tcW w:w="1141" w:type="dxa"/>
            <w:gridSpan w:val="4"/>
          </w:tcPr>
          <w:p w:rsidR="00E730FC" w:rsidRPr="00DF4B37" w:rsidRDefault="00E730FC" w:rsidP="00130654">
            <w:pPr>
              <w:ind w:left="-43"/>
              <w:jc w:val="center"/>
              <w:rPr>
                <w:b/>
                <w:sz w:val="20"/>
                <w:szCs w:val="20"/>
              </w:rPr>
            </w:pPr>
            <w:r>
              <w:rPr>
                <w:b/>
                <w:sz w:val="20"/>
                <w:szCs w:val="20"/>
              </w:rPr>
              <w:t>52,20</w:t>
            </w:r>
          </w:p>
        </w:tc>
        <w:tc>
          <w:tcPr>
            <w:tcW w:w="1201" w:type="dxa"/>
            <w:gridSpan w:val="3"/>
          </w:tcPr>
          <w:p w:rsidR="00E730FC" w:rsidRPr="0027339F" w:rsidRDefault="00E730FC" w:rsidP="00130654">
            <w:pPr>
              <w:jc w:val="center"/>
              <w:rPr>
                <w:b/>
                <w:sz w:val="20"/>
                <w:szCs w:val="20"/>
              </w:rPr>
            </w:pPr>
            <w:r>
              <w:rPr>
                <w:b/>
                <w:sz w:val="20"/>
                <w:szCs w:val="20"/>
              </w:rPr>
              <w:t>8 000</w:t>
            </w:r>
            <w:r w:rsidRPr="0027339F">
              <w:rPr>
                <w:b/>
                <w:sz w:val="20"/>
                <w:szCs w:val="20"/>
              </w:rPr>
              <w:t>,00</w:t>
            </w:r>
          </w:p>
          <w:p w:rsidR="00E730FC" w:rsidRPr="0027339F" w:rsidRDefault="00E730FC" w:rsidP="00130654">
            <w:pPr>
              <w:jc w:val="center"/>
              <w:rPr>
                <w:sz w:val="20"/>
                <w:szCs w:val="20"/>
              </w:rPr>
            </w:pPr>
          </w:p>
        </w:tc>
        <w:tc>
          <w:tcPr>
            <w:tcW w:w="1639" w:type="dxa"/>
            <w:gridSpan w:val="5"/>
          </w:tcPr>
          <w:p w:rsidR="00E730FC" w:rsidRPr="00FD7927" w:rsidRDefault="00E730FC" w:rsidP="00130654">
            <w:pPr>
              <w:jc w:val="center"/>
              <w:rPr>
                <w:sz w:val="20"/>
                <w:szCs w:val="20"/>
              </w:rPr>
            </w:pPr>
            <w:r w:rsidRPr="00FD7927">
              <w:rPr>
                <w:sz w:val="20"/>
                <w:szCs w:val="20"/>
              </w:rPr>
              <w:t>хорошее</w:t>
            </w:r>
          </w:p>
        </w:tc>
      </w:tr>
      <w:tr w:rsidR="00E730FC" w:rsidRPr="00FD7927" w:rsidTr="00E730FC">
        <w:tc>
          <w:tcPr>
            <w:tcW w:w="568" w:type="dxa"/>
            <w:vMerge/>
          </w:tcPr>
          <w:p w:rsidR="00E730FC" w:rsidRPr="00FD7927" w:rsidRDefault="00E730FC" w:rsidP="00130654">
            <w:pPr>
              <w:rPr>
                <w:b/>
                <w:sz w:val="20"/>
                <w:szCs w:val="20"/>
              </w:rPr>
            </w:pPr>
          </w:p>
        </w:tc>
        <w:tc>
          <w:tcPr>
            <w:tcW w:w="6393" w:type="dxa"/>
            <w:gridSpan w:val="8"/>
          </w:tcPr>
          <w:p w:rsidR="00E730FC" w:rsidRPr="008134CA" w:rsidRDefault="00E730FC" w:rsidP="00130654">
            <w:pPr>
              <w:rPr>
                <w:b/>
                <w:sz w:val="20"/>
                <w:szCs w:val="20"/>
              </w:rPr>
            </w:pPr>
            <w:r w:rsidRPr="00FD7927">
              <w:rPr>
                <w:b/>
                <w:sz w:val="20"/>
                <w:szCs w:val="20"/>
              </w:rPr>
              <w:t>Итого по лоту №</w:t>
            </w:r>
            <w:r>
              <w:rPr>
                <w:b/>
                <w:sz w:val="20"/>
                <w:szCs w:val="20"/>
              </w:rPr>
              <w:t xml:space="preserve"> 293</w:t>
            </w:r>
          </w:p>
        </w:tc>
        <w:tc>
          <w:tcPr>
            <w:tcW w:w="1141" w:type="dxa"/>
            <w:gridSpan w:val="4"/>
          </w:tcPr>
          <w:p w:rsidR="00E730FC" w:rsidRPr="00FD7927" w:rsidRDefault="00E730FC" w:rsidP="00130654">
            <w:pPr>
              <w:jc w:val="right"/>
              <w:rPr>
                <w:b/>
                <w:sz w:val="20"/>
                <w:szCs w:val="20"/>
              </w:rPr>
            </w:pPr>
          </w:p>
        </w:tc>
        <w:tc>
          <w:tcPr>
            <w:tcW w:w="1201" w:type="dxa"/>
            <w:gridSpan w:val="3"/>
          </w:tcPr>
          <w:p w:rsidR="00E730FC" w:rsidRPr="00FD7927" w:rsidRDefault="00E730FC" w:rsidP="00130654">
            <w:pPr>
              <w:rPr>
                <w:b/>
                <w:sz w:val="20"/>
                <w:szCs w:val="20"/>
              </w:rPr>
            </w:pPr>
          </w:p>
        </w:tc>
        <w:tc>
          <w:tcPr>
            <w:tcW w:w="1639" w:type="dxa"/>
            <w:gridSpan w:val="5"/>
          </w:tcPr>
          <w:p w:rsidR="00E730FC" w:rsidRPr="00FD7927" w:rsidRDefault="00E730FC" w:rsidP="00130654">
            <w:pPr>
              <w:rPr>
                <w:b/>
                <w:sz w:val="20"/>
                <w:szCs w:val="20"/>
              </w:rPr>
            </w:pPr>
          </w:p>
        </w:tc>
      </w:tr>
      <w:tr w:rsidR="00E730FC" w:rsidRPr="00DF4B37" w:rsidTr="00E730FC">
        <w:tc>
          <w:tcPr>
            <w:tcW w:w="568" w:type="dxa"/>
            <w:vMerge/>
          </w:tcPr>
          <w:p w:rsidR="00E730FC" w:rsidRPr="00FD7927" w:rsidRDefault="00E730FC" w:rsidP="00130654">
            <w:pPr>
              <w:rPr>
                <w:b/>
                <w:sz w:val="20"/>
                <w:szCs w:val="20"/>
              </w:rPr>
            </w:pPr>
          </w:p>
        </w:tc>
        <w:tc>
          <w:tcPr>
            <w:tcW w:w="6393" w:type="dxa"/>
            <w:gridSpan w:val="8"/>
          </w:tcPr>
          <w:p w:rsidR="00E730FC" w:rsidRPr="00FD7927" w:rsidRDefault="00E730FC" w:rsidP="00130654">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81" w:type="dxa"/>
            <w:gridSpan w:val="12"/>
          </w:tcPr>
          <w:p w:rsidR="00E730FC" w:rsidRPr="00DF4B37" w:rsidRDefault="00E730FC" w:rsidP="00130654">
            <w:pPr>
              <w:jc w:val="right"/>
              <w:rPr>
                <w:b/>
                <w:sz w:val="20"/>
                <w:szCs w:val="20"/>
              </w:rPr>
            </w:pPr>
            <w:r>
              <w:rPr>
                <w:b/>
                <w:sz w:val="20"/>
                <w:szCs w:val="20"/>
              </w:rPr>
              <w:t>52,20</w:t>
            </w:r>
          </w:p>
        </w:tc>
      </w:tr>
      <w:tr w:rsidR="00E730FC" w:rsidRPr="00371A9E" w:rsidTr="00E730FC">
        <w:tc>
          <w:tcPr>
            <w:tcW w:w="568" w:type="dxa"/>
            <w:vMerge/>
          </w:tcPr>
          <w:p w:rsidR="00E730FC" w:rsidRPr="00FD7927" w:rsidRDefault="00E730FC" w:rsidP="00130654">
            <w:pPr>
              <w:rPr>
                <w:b/>
                <w:sz w:val="20"/>
                <w:szCs w:val="20"/>
              </w:rPr>
            </w:pPr>
          </w:p>
        </w:tc>
        <w:tc>
          <w:tcPr>
            <w:tcW w:w="6393" w:type="dxa"/>
            <w:gridSpan w:val="8"/>
          </w:tcPr>
          <w:p w:rsidR="00E730FC" w:rsidRPr="00FD7927" w:rsidRDefault="00E730FC" w:rsidP="00130654">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81" w:type="dxa"/>
            <w:gridSpan w:val="12"/>
            <w:vAlign w:val="center"/>
          </w:tcPr>
          <w:p w:rsidR="00E730FC" w:rsidRPr="00371A9E" w:rsidRDefault="00E730FC" w:rsidP="00130654">
            <w:pPr>
              <w:jc w:val="right"/>
              <w:rPr>
                <w:b/>
                <w:sz w:val="20"/>
                <w:szCs w:val="20"/>
              </w:rPr>
            </w:pPr>
            <w:r>
              <w:rPr>
                <w:b/>
                <w:sz w:val="20"/>
                <w:szCs w:val="20"/>
              </w:rPr>
              <w:t>417 600,00</w:t>
            </w:r>
          </w:p>
        </w:tc>
      </w:tr>
      <w:tr w:rsidR="00E730FC" w:rsidRPr="00327050" w:rsidTr="00E730FC">
        <w:tc>
          <w:tcPr>
            <w:tcW w:w="568" w:type="dxa"/>
            <w:vMerge/>
          </w:tcPr>
          <w:p w:rsidR="00E730FC" w:rsidRPr="00FD7927" w:rsidRDefault="00E730FC" w:rsidP="00130654">
            <w:pPr>
              <w:rPr>
                <w:sz w:val="20"/>
                <w:szCs w:val="20"/>
              </w:rPr>
            </w:pPr>
          </w:p>
        </w:tc>
        <w:tc>
          <w:tcPr>
            <w:tcW w:w="6393" w:type="dxa"/>
            <w:gridSpan w:val="8"/>
          </w:tcPr>
          <w:p w:rsidR="00E730FC" w:rsidRPr="00FD7927" w:rsidRDefault="00E730FC" w:rsidP="00130654">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81" w:type="dxa"/>
            <w:gridSpan w:val="12"/>
          </w:tcPr>
          <w:p w:rsidR="00E730FC" w:rsidRPr="00327050" w:rsidRDefault="00E730FC" w:rsidP="00130654">
            <w:pPr>
              <w:rPr>
                <w:color w:val="FF0000"/>
                <w:sz w:val="20"/>
                <w:szCs w:val="20"/>
              </w:rPr>
            </w:pPr>
            <w:r w:rsidRPr="00C16966">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w:t>
            </w:r>
            <w:proofErr w:type="gramStart"/>
            <w:r w:rsidRPr="00C16966">
              <w:rPr>
                <w:color w:val="000000"/>
                <w:sz w:val="20"/>
                <w:szCs w:val="20"/>
              </w:rPr>
              <w:t>технического  обустройства</w:t>
            </w:r>
            <w:proofErr w:type="gramEnd"/>
            <w:r w:rsidRPr="00C16966">
              <w:rPr>
                <w:color w:val="000000"/>
                <w:sz w:val="20"/>
                <w:szCs w:val="20"/>
              </w:rPr>
              <w:t xml:space="preserve"> – центральное отопление, вентиляция, водопровод, канализация, электроосвещение, телефон</w:t>
            </w:r>
          </w:p>
        </w:tc>
      </w:tr>
      <w:tr w:rsidR="00E730FC" w:rsidRPr="00AD14E4" w:rsidTr="00E730FC">
        <w:tc>
          <w:tcPr>
            <w:tcW w:w="568" w:type="dxa"/>
            <w:vMerge/>
          </w:tcPr>
          <w:p w:rsidR="00E730FC" w:rsidRPr="00FD7927" w:rsidRDefault="00E730FC" w:rsidP="00130654">
            <w:pPr>
              <w:rPr>
                <w:sz w:val="20"/>
                <w:szCs w:val="20"/>
              </w:rPr>
            </w:pPr>
          </w:p>
        </w:tc>
        <w:tc>
          <w:tcPr>
            <w:tcW w:w="6393" w:type="dxa"/>
            <w:gridSpan w:val="8"/>
          </w:tcPr>
          <w:p w:rsidR="00E730FC" w:rsidRPr="00FD7927" w:rsidRDefault="00E730FC" w:rsidP="00130654">
            <w:pPr>
              <w:rPr>
                <w:sz w:val="20"/>
                <w:szCs w:val="20"/>
              </w:rPr>
            </w:pPr>
            <w:r w:rsidRPr="005272AB">
              <w:rPr>
                <w:b/>
                <w:sz w:val="20"/>
                <w:szCs w:val="20"/>
              </w:rPr>
              <w:t xml:space="preserve">Обеспечение заявки на участие в аукционе по лоту № </w:t>
            </w:r>
            <w:r>
              <w:rPr>
                <w:b/>
                <w:sz w:val="20"/>
                <w:szCs w:val="20"/>
              </w:rPr>
              <w:t>293</w:t>
            </w:r>
            <w:r w:rsidRPr="005272AB">
              <w:rPr>
                <w:b/>
                <w:sz w:val="20"/>
                <w:szCs w:val="20"/>
              </w:rPr>
              <w:t>, руб.</w:t>
            </w:r>
          </w:p>
        </w:tc>
        <w:tc>
          <w:tcPr>
            <w:tcW w:w="3981" w:type="dxa"/>
            <w:gridSpan w:val="12"/>
          </w:tcPr>
          <w:p w:rsidR="00E730FC" w:rsidRPr="00AD14E4" w:rsidRDefault="00E730FC" w:rsidP="00130654">
            <w:pPr>
              <w:jc w:val="right"/>
              <w:rPr>
                <w:b/>
                <w:sz w:val="20"/>
                <w:szCs w:val="20"/>
              </w:rPr>
            </w:pPr>
            <w:r>
              <w:rPr>
                <w:b/>
                <w:sz w:val="20"/>
                <w:szCs w:val="20"/>
                <w:lang w:val="en-US"/>
              </w:rPr>
              <w:t>1</w:t>
            </w:r>
            <w:r w:rsidRPr="00AD14E4">
              <w:rPr>
                <w:b/>
                <w:sz w:val="20"/>
                <w:szCs w:val="20"/>
              </w:rPr>
              <w:t>0 000,00</w:t>
            </w:r>
          </w:p>
        </w:tc>
      </w:tr>
      <w:tr w:rsidR="00E730FC" w:rsidRPr="00171B6E" w:rsidTr="00E730FC">
        <w:trPr>
          <w:gridAfter w:val="1"/>
          <w:wAfter w:w="30" w:type="dxa"/>
        </w:trPr>
        <w:tc>
          <w:tcPr>
            <w:tcW w:w="568" w:type="dxa"/>
            <w:vMerge w:val="restart"/>
          </w:tcPr>
          <w:p w:rsidR="00E730FC" w:rsidRPr="00272C89" w:rsidRDefault="00E730FC" w:rsidP="00130654">
            <w:pPr>
              <w:jc w:val="center"/>
              <w:rPr>
                <w:sz w:val="20"/>
                <w:szCs w:val="20"/>
              </w:rPr>
            </w:pPr>
            <w:r>
              <w:rPr>
                <w:sz w:val="20"/>
                <w:szCs w:val="20"/>
              </w:rPr>
              <w:t>7</w:t>
            </w:r>
          </w:p>
        </w:tc>
        <w:tc>
          <w:tcPr>
            <w:tcW w:w="10344" w:type="dxa"/>
            <w:gridSpan w:val="19"/>
          </w:tcPr>
          <w:p w:rsidR="00E730FC" w:rsidRDefault="00E730FC" w:rsidP="00130654">
            <w:pPr>
              <w:jc w:val="center"/>
              <w:rPr>
                <w:b/>
                <w:sz w:val="20"/>
                <w:szCs w:val="20"/>
              </w:rPr>
            </w:pPr>
          </w:p>
          <w:p w:rsidR="00E730FC" w:rsidRDefault="00E730FC" w:rsidP="00130654">
            <w:pPr>
              <w:jc w:val="center"/>
              <w:rPr>
                <w:b/>
                <w:sz w:val="20"/>
                <w:szCs w:val="20"/>
              </w:rPr>
            </w:pPr>
            <w:r>
              <w:rPr>
                <w:b/>
                <w:sz w:val="20"/>
                <w:szCs w:val="20"/>
              </w:rPr>
              <w:t>Лот № 294</w:t>
            </w:r>
          </w:p>
          <w:p w:rsidR="00E730FC" w:rsidRPr="00406FB1" w:rsidRDefault="00E730FC" w:rsidP="00130654">
            <w:pPr>
              <w:jc w:val="center"/>
              <w:rPr>
                <w:b/>
                <w:sz w:val="20"/>
                <w:szCs w:val="20"/>
              </w:rPr>
            </w:pPr>
            <w:r w:rsidRPr="00406FB1">
              <w:rPr>
                <w:b/>
                <w:sz w:val="20"/>
                <w:szCs w:val="20"/>
              </w:rPr>
              <w:t>г. Москва, ул. Дмитровское шоссе, д. 11</w:t>
            </w:r>
            <w:r>
              <w:rPr>
                <w:b/>
                <w:sz w:val="20"/>
                <w:szCs w:val="20"/>
              </w:rPr>
              <w:t>6</w:t>
            </w:r>
          </w:p>
          <w:p w:rsidR="00E730FC" w:rsidRPr="00757020" w:rsidRDefault="00E730FC" w:rsidP="00E730FC">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E730FC" w:rsidRPr="00FD7927" w:rsidTr="00E730FC">
        <w:trPr>
          <w:gridAfter w:val="1"/>
          <w:wAfter w:w="30" w:type="dxa"/>
        </w:trPr>
        <w:tc>
          <w:tcPr>
            <w:tcW w:w="568" w:type="dxa"/>
            <w:vMerge/>
          </w:tcPr>
          <w:p w:rsidR="00E730FC" w:rsidRPr="00FD7927" w:rsidRDefault="00E730FC" w:rsidP="00130654">
            <w:pPr>
              <w:rPr>
                <w:sz w:val="20"/>
                <w:szCs w:val="20"/>
              </w:rPr>
            </w:pPr>
          </w:p>
        </w:tc>
        <w:tc>
          <w:tcPr>
            <w:tcW w:w="1244" w:type="dxa"/>
            <w:tcBorders>
              <w:top w:val="single" w:sz="4" w:space="0" w:color="auto"/>
              <w:right w:val="single" w:sz="4" w:space="0" w:color="auto"/>
            </w:tcBorders>
          </w:tcPr>
          <w:p w:rsidR="00E730FC" w:rsidRPr="00FD7927" w:rsidRDefault="00E730FC" w:rsidP="00130654">
            <w:pPr>
              <w:rPr>
                <w:sz w:val="20"/>
                <w:szCs w:val="20"/>
              </w:rPr>
            </w:pPr>
            <w:r>
              <w:rPr>
                <w:sz w:val="20"/>
                <w:szCs w:val="20"/>
              </w:rPr>
              <w:t>Нежилое помещение</w:t>
            </w:r>
          </w:p>
        </w:tc>
        <w:tc>
          <w:tcPr>
            <w:tcW w:w="1726" w:type="dxa"/>
            <w:gridSpan w:val="4"/>
            <w:tcBorders>
              <w:left w:val="single" w:sz="4" w:space="0" w:color="auto"/>
            </w:tcBorders>
          </w:tcPr>
          <w:p w:rsidR="00E730FC" w:rsidRPr="009167A5" w:rsidRDefault="00E730FC" w:rsidP="00130654">
            <w:pPr>
              <w:rPr>
                <w:sz w:val="20"/>
                <w:szCs w:val="20"/>
              </w:rPr>
            </w:pPr>
            <w:r w:rsidRPr="009167A5">
              <w:rPr>
                <w:sz w:val="20"/>
                <w:szCs w:val="20"/>
              </w:rPr>
              <w:t>Офис</w:t>
            </w:r>
          </w:p>
        </w:tc>
        <w:tc>
          <w:tcPr>
            <w:tcW w:w="3405" w:type="dxa"/>
            <w:gridSpan w:val="2"/>
          </w:tcPr>
          <w:p w:rsidR="00E730FC" w:rsidRPr="00621EE6" w:rsidRDefault="00E730FC" w:rsidP="00130654">
            <w:pPr>
              <w:ind w:right="92"/>
              <w:rPr>
                <w:sz w:val="20"/>
                <w:szCs w:val="20"/>
              </w:rPr>
            </w:pPr>
            <w:r>
              <w:rPr>
                <w:sz w:val="20"/>
                <w:szCs w:val="20"/>
              </w:rPr>
              <w:t xml:space="preserve">Строение 4, </w:t>
            </w:r>
            <w:r w:rsidRPr="00A71FDD">
              <w:rPr>
                <w:sz w:val="20"/>
                <w:szCs w:val="20"/>
              </w:rPr>
              <w:t xml:space="preserve">этаж </w:t>
            </w:r>
            <w:r>
              <w:rPr>
                <w:sz w:val="20"/>
                <w:szCs w:val="20"/>
              </w:rPr>
              <w:t>1</w:t>
            </w:r>
            <w:r w:rsidRPr="00A71FDD">
              <w:rPr>
                <w:sz w:val="20"/>
                <w:szCs w:val="20"/>
              </w:rPr>
              <w:t xml:space="preserve">, помещение I, </w:t>
            </w:r>
            <w:r w:rsidRPr="00F23388">
              <w:rPr>
                <w:sz w:val="20"/>
                <w:szCs w:val="20"/>
              </w:rPr>
              <w:t>комнат</w:t>
            </w:r>
            <w:r>
              <w:rPr>
                <w:sz w:val="20"/>
                <w:szCs w:val="20"/>
              </w:rPr>
              <w:t>а № 9</w:t>
            </w:r>
          </w:p>
        </w:tc>
        <w:tc>
          <w:tcPr>
            <w:tcW w:w="1081" w:type="dxa"/>
            <w:gridSpan w:val="4"/>
          </w:tcPr>
          <w:p w:rsidR="00E730FC" w:rsidRPr="00D66B82" w:rsidRDefault="00E730FC" w:rsidP="00130654">
            <w:pPr>
              <w:ind w:left="-43"/>
              <w:jc w:val="center"/>
              <w:rPr>
                <w:b/>
                <w:sz w:val="20"/>
                <w:szCs w:val="20"/>
              </w:rPr>
            </w:pPr>
            <w:r>
              <w:rPr>
                <w:b/>
                <w:sz w:val="20"/>
                <w:szCs w:val="20"/>
              </w:rPr>
              <w:t>17,00</w:t>
            </w:r>
          </w:p>
        </w:tc>
        <w:tc>
          <w:tcPr>
            <w:tcW w:w="1326" w:type="dxa"/>
            <w:gridSpan w:val="6"/>
          </w:tcPr>
          <w:p w:rsidR="00E730FC" w:rsidRPr="00327C6E" w:rsidRDefault="00E730FC" w:rsidP="00130654">
            <w:pPr>
              <w:jc w:val="center"/>
              <w:rPr>
                <w:b/>
                <w:sz w:val="20"/>
                <w:szCs w:val="20"/>
              </w:rPr>
            </w:pPr>
            <w:r>
              <w:rPr>
                <w:b/>
                <w:sz w:val="20"/>
                <w:szCs w:val="20"/>
              </w:rPr>
              <w:t>7 350,00</w:t>
            </w:r>
          </w:p>
        </w:tc>
        <w:tc>
          <w:tcPr>
            <w:tcW w:w="1562" w:type="dxa"/>
            <w:gridSpan w:val="2"/>
          </w:tcPr>
          <w:p w:rsidR="00E730FC" w:rsidRPr="00FD7927" w:rsidRDefault="00E730FC" w:rsidP="00130654">
            <w:pPr>
              <w:jc w:val="center"/>
              <w:rPr>
                <w:sz w:val="20"/>
                <w:szCs w:val="20"/>
              </w:rPr>
            </w:pPr>
            <w:r>
              <w:rPr>
                <w:sz w:val="20"/>
                <w:szCs w:val="20"/>
              </w:rPr>
              <w:t>хорошее</w:t>
            </w:r>
          </w:p>
        </w:tc>
      </w:tr>
      <w:tr w:rsidR="00E730FC" w:rsidRPr="00FD7927" w:rsidTr="00E730FC">
        <w:trPr>
          <w:gridAfter w:val="1"/>
          <w:wAfter w:w="30" w:type="dxa"/>
        </w:trPr>
        <w:tc>
          <w:tcPr>
            <w:tcW w:w="568" w:type="dxa"/>
            <w:vMerge/>
          </w:tcPr>
          <w:p w:rsidR="00E730FC" w:rsidRPr="00FD7927" w:rsidRDefault="00E730FC" w:rsidP="00130654">
            <w:pPr>
              <w:rPr>
                <w:b/>
                <w:sz w:val="20"/>
                <w:szCs w:val="20"/>
              </w:rPr>
            </w:pPr>
          </w:p>
        </w:tc>
        <w:tc>
          <w:tcPr>
            <w:tcW w:w="6375" w:type="dxa"/>
            <w:gridSpan w:val="7"/>
          </w:tcPr>
          <w:p w:rsidR="00E730FC" w:rsidRPr="00621328" w:rsidRDefault="00E730FC" w:rsidP="00130654">
            <w:pPr>
              <w:rPr>
                <w:b/>
                <w:sz w:val="20"/>
                <w:szCs w:val="20"/>
              </w:rPr>
            </w:pPr>
            <w:r w:rsidRPr="00FD7927">
              <w:rPr>
                <w:b/>
                <w:sz w:val="20"/>
                <w:szCs w:val="20"/>
              </w:rPr>
              <w:t>Итого по лоту №</w:t>
            </w:r>
            <w:r>
              <w:rPr>
                <w:b/>
                <w:sz w:val="20"/>
                <w:szCs w:val="20"/>
              </w:rPr>
              <w:t xml:space="preserve"> 294</w:t>
            </w:r>
          </w:p>
        </w:tc>
        <w:tc>
          <w:tcPr>
            <w:tcW w:w="1081" w:type="dxa"/>
            <w:gridSpan w:val="4"/>
          </w:tcPr>
          <w:p w:rsidR="00E730FC" w:rsidRPr="00FD7927" w:rsidRDefault="00E730FC" w:rsidP="00130654">
            <w:pPr>
              <w:jc w:val="right"/>
              <w:rPr>
                <w:b/>
                <w:sz w:val="20"/>
                <w:szCs w:val="20"/>
              </w:rPr>
            </w:pPr>
          </w:p>
        </w:tc>
        <w:tc>
          <w:tcPr>
            <w:tcW w:w="1326" w:type="dxa"/>
            <w:gridSpan w:val="6"/>
          </w:tcPr>
          <w:p w:rsidR="00E730FC" w:rsidRPr="00FD7927" w:rsidRDefault="00E730FC" w:rsidP="00130654">
            <w:pPr>
              <w:rPr>
                <w:b/>
                <w:sz w:val="20"/>
                <w:szCs w:val="20"/>
              </w:rPr>
            </w:pPr>
          </w:p>
        </w:tc>
        <w:tc>
          <w:tcPr>
            <w:tcW w:w="1562" w:type="dxa"/>
            <w:gridSpan w:val="2"/>
          </w:tcPr>
          <w:p w:rsidR="00E730FC" w:rsidRPr="00FD7927" w:rsidRDefault="00E730FC" w:rsidP="00130654">
            <w:pPr>
              <w:rPr>
                <w:b/>
                <w:sz w:val="20"/>
                <w:szCs w:val="20"/>
              </w:rPr>
            </w:pPr>
          </w:p>
        </w:tc>
      </w:tr>
      <w:tr w:rsidR="00E730FC" w:rsidRPr="00DF4B37" w:rsidTr="00E730FC">
        <w:trPr>
          <w:gridAfter w:val="1"/>
          <w:wAfter w:w="30" w:type="dxa"/>
        </w:trPr>
        <w:tc>
          <w:tcPr>
            <w:tcW w:w="568" w:type="dxa"/>
            <w:vMerge/>
          </w:tcPr>
          <w:p w:rsidR="00E730FC" w:rsidRPr="00FD7927" w:rsidRDefault="00E730FC" w:rsidP="00130654">
            <w:pPr>
              <w:rPr>
                <w:b/>
                <w:sz w:val="20"/>
                <w:szCs w:val="20"/>
              </w:rPr>
            </w:pPr>
          </w:p>
        </w:tc>
        <w:tc>
          <w:tcPr>
            <w:tcW w:w="6375" w:type="dxa"/>
            <w:gridSpan w:val="7"/>
          </w:tcPr>
          <w:p w:rsidR="00E730FC" w:rsidRPr="00FD7927" w:rsidRDefault="00E730FC" w:rsidP="00130654">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69" w:type="dxa"/>
            <w:gridSpan w:val="12"/>
          </w:tcPr>
          <w:p w:rsidR="00E730FC" w:rsidRPr="00DF4B37" w:rsidRDefault="00E730FC" w:rsidP="00130654">
            <w:pPr>
              <w:jc w:val="right"/>
              <w:rPr>
                <w:b/>
                <w:sz w:val="20"/>
                <w:szCs w:val="20"/>
              </w:rPr>
            </w:pPr>
            <w:r>
              <w:rPr>
                <w:b/>
                <w:sz w:val="20"/>
                <w:szCs w:val="20"/>
              </w:rPr>
              <w:t>17,00</w:t>
            </w:r>
          </w:p>
        </w:tc>
      </w:tr>
      <w:tr w:rsidR="00E730FC" w:rsidRPr="00DF4B37" w:rsidTr="00E730FC">
        <w:trPr>
          <w:gridAfter w:val="1"/>
          <w:wAfter w:w="30" w:type="dxa"/>
        </w:trPr>
        <w:tc>
          <w:tcPr>
            <w:tcW w:w="568" w:type="dxa"/>
            <w:vMerge/>
          </w:tcPr>
          <w:p w:rsidR="00E730FC" w:rsidRPr="00FD7927" w:rsidRDefault="00E730FC" w:rsidP="00130654">
            <w:pPr>
              <w:rPr>
                <w:b/>
                <w:sz w:val="20"/>
                <w:szCs w:val="20"/>
              </w:rPr>
            </w:pPr>
          </w:p>
        </w:tc>
        <w:tc>
          <w:tcPr>
            <w:tcW w:w="6375" w:type="dxa"/>
            <w:gridSpan w:val="7"/>
          </w:tcPr>
          <w:p w:rsidR="00E730FC" w:rsidRPr="00FD7927" w:rsidRDefault="00E730FC" w:rsidP="00130654">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2"/>
            <w:vAlign w:val="center"/>
          </w:tcPr>
          <w:p w:rsidR="00E730FC" w:rsidRPr="00DF4B37" w:rsidRDefault="00E730FC" w:rsidP="00130654">
            <w:pPr>
              <w:jc w:val="right"/>
              <w:rPr>
                <w:b/>
                <w:sz w:val="20"/>
                <w:szCs w:val="20"/>
              </w:rPr>
            </w:pPr>
            <w:r>
              <w:rPr>
                <w:b/>
                <w:sz w:val="20"/>
                <w:szCs w:val="20"/>
              </w:rPr>
              <w:t>124 950,00</w:t>
            </w:r>
          </w:p>
        </w:tc>
      </w:tr>
      <w:tr w:rsidR="00E730FC" w:rsidRPr="00255353" w:rsidTr="00E730FC">
        <w:trPr>
          <w:gridAfter w:val="1"/>
          <w:wAfter w:w="30" w:type="dxa"/>
        </w:trPr>
        <w:tc>
          <w:tcPr>
            <w:tcW w:w="568" w:type="dxa"/>
            <w:vMerge/>
          </w:tcPr>
          <w:p w:rsidR="00E730FC" w:rsidRPr="00FD7927" w:rsidRDefault="00E730FC" w:rsidP="00130654">
            <w:pPr>
              <w:rPr>
                <w:sz w:val="20"/>
                <w:szCs w:val="20"/>
              </w:rPr>
            </w:pPr>
          </w:p>
        </w:tc>
        <w:tc>
          <w:tcPr>
            <w:tcW w:w="6375" w:type="dxa"/>
            <w:gridSpan w:val="7"/>
          </w:tcPr>
          <w:p w:rsidR="00E730FC" w:rsidRPr="00FD7927" w:rsidRDefault="00E730FC" w:rsidP="00130654">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69" w:type="dxa"/>
            <w:gridSpan w:val="12"/>
          </w:tcPr>
          <w:p w:rsidR="00E730FC" w:rsidRPr="00726EC1" w:rsidRDefault="00E730FC" w:rsidP="00130654">
            <w:pPr>
              <w:rPr>
                <w:color w:val="000000"/>
                <w:sz w:val="20"/>
                <w:szCs w:val="20"/>
                <w:u w:val="single"/>
              </w:rPr>
            </w:pPr>
            <w:r w:rsidRPr="00CE5A7B">
              <w:rPr>
                <w:color w:val="000000"/>
                <w:sz w:val="20"/>
                <w:szCs w:val="20"/>
              </w:rPr>
              <w:t xml:space="preserve">Нежилое здание – 2 этажа, стены панельные, степень </w:t>
            </w:r>
            <w:proofErr w:type="gramStart"/>
            <w:r w:rsidRPr="00CE5A7B">
              <w:rPr>
                <w:color w:val="000000"/>
                <w:sz w:val="20"/>
                <w:szCs w:val="20"/>
              </w:rPr>
              <w:t>технического  обустройства</w:t>
            </w:r>
            <w:proofErr w:type="gramEnd"/>
            <w:r w:rsidRPr="00CE5A7B">
              <w:rPr>
                <w:color w:val="000000"/>
                <w:sz w:val="20"/>
                <w:szCs w:val="20"/>
              </w:rPr>
              <w:t xml:space="preserve"> – водопровод, канализация, горячая вода, отопление, электричество.</w:t>
            </w:r>
          </w:p>
        </w:tc>
      </w:tr>
      <w:tr w:rsidR="00E730FC" w:rsidRPr="00255353" w:rsidTr="00E730FC">
        <w:trPr>
          <w:gridAfter w:val="1"/>
          <w:wAfter w:w="30" w:type="dxa"/>
        </w:trPr>
        <w:tc>
          <w:tcPr>
            <w:tcW w:w="568" w:type="dxa"/>
            <w:vMerge/>
          </w:tcPr>
          <w:p w:rsidR="00E730FC" w:rsidRPr="00FD7927" w:rsidRDefault="00E730FC" w:rsidP="00130654">
            <w:pPr>
              <w:rPr>
                <w:sz w:val="20"/>
                <w:szCs w:val="20"/>
              </w:rPr>
            </w:pPr>
          </w:p>
        </w:tc>
        <w:tc>
          <w:tcPr>
            <w:tcW w:w="6375" w:type="dxa"/>
            <w:gridSpan w:val="7"/>
          </w:tcPr>
          <w:p w:rsidR="00E730FC" w:rsidRPr="00FD7927" w:rsidRDefault="00E730FC" w:rsidP="00130654">
            <w:pPr>
              <w:rPr>
                <w:sz w:val="20"/>
                <w:szCs w:val="20"/>
              </w:rPr>
            </w:pPr>
            <w:r w:rsidRPr="005272AB">
              <w:rPr>
                <w:b/>
                <w:sz w:val="20"/>
                <w:szCs w:val="20"/>
              </w:rPr>
              <w:t xml:space="preserve">Обеспечение заявки на участие в аукционе по лоту № </w:t>
            </w:r>
            <w:r>
              <w:rPr>
                <w:b/>
                <w:sz w:val="20"/>
                <w:szCs w:val="20"/>
              </w:rPr>
              <w:t>294</w:t>
            </w:r>
            <w:r w:rsidRPr="005272AB">
              <w:rPr>
                <w:b/>
                <w:sz w:val="20"/>
                <w:szCs w:val="20"/>
              </w:rPr>
              <w:t>, руб.</w:t>
            </w:r>
          </w:p>
        </w:tc>
        <w:tc>
          <w:tcPr>
            <w:tcW w:w="3969" w:type="dxa"/>
            <w:gridSpan w:val="12"/>
          </w:tcPr>
          <w:p w:rsidR="00E730FC" w:rsidRPr="00AD14E4" w:rsidRDefault="00E730FC" w:rsidP="00130654">
            <w:pPr>
              <w:jc w:val="right"/>
              <w:rPr>
                <w:b/>
                <w:sz w:val="20"/>
                <w:szCs w:val="20"/>
              </w:rPr>
            </w:pPr>
            <w:r>
              <w:rPr>
                <w:b/>
                <w:sz w:val="20"/>
                <w:szCs w:val="20"/>
                <w:lang w:val="en-US"/>
              </w:rPr>
              <w:t>1</w:t>
            </w:r>
            <w:r w:rsidRPr="00AD14E4">
              <w:rPr>
                <w:b/>
                <w:sz w:val="20"/>
                <w:szCs w:val="20"/>
              </w:rPr>
              <w:t>0 000,00</w:t>
            </w:r>
          </w:p>
        </w:tc>
      </w:tr>
      <w:tr w:rsidR="00E730FC" w:rsidRPr="00171B6E" w:rsidTr="00E730FC">
        <w:trPr>
          <w:gridAfter w:val="1"/>
          <w:wAfter w:w="30" w:type="dxa"/>
        </w:trPr>
        <w:tc>
          <w:tcPr>
            <w:tcW w:w="568" w:type="dxa"/>
            <w:vMerge w:val="restart"/>
          </w:tcPr>
          <w:p w:rsidR="00E730FC" w:rsidRPr="00272C89" w:rsidRDefault="00E730FC" w:rsidP="00130654">
            <w:pPr>
              <w:jc w:val="center"/>
              <w:rPr>
                <w:sz w:val="20"/>
                <w:szCs w:val="20"/>
              </w:rPr>
            </w:pPr>
            <w:r>
              <w:rPr>
                <w:sz w:val="20"/>
                <w:szCs w:val="20"/>
              </w:rPr>
              <w:t>8</w:t>
            </w:r>
          </w:p>
        </w:tc>
        <w:tc>
          <w:tcPr>
            <w:tcW w:w="10344" w:type="dxa"/>
            <w:gridSpan w:val="19"/>
          </w:tcPr>
          <w:p w:rsidR="00E730FC" w:rsidRDefault="00E730FC" w:rsidP="00130654">
            <w:pPr>
              <w:jc w:val="center"/>
              <w:rPr>
                <w:b/>
                <w:sz w:val="20"/>
                <w:szCs w:val="20"/>
              </w:rPr>
            </w:pPr>
          </w:p>
          <w:p w:rsidR="00E730FC" w:rsidRDefault="00E730FC" w:rsidP="00130654">
            <w:pPr>
              <w:jc w:val="center"/>
              <w:rPr>
                <w:b/>
                <w:sz w:val="20"/>
                <w:szCs w:val="20"/>
              </w:rPr>
            </w:pPr>
            <w:r>
              <w:rPr>
                <w:b/>
                <w:sz w:val="20"/>
                <w:szCs w:val="20"/>
              </w:rPr>
              <w:t>Лот № 295</w:t>
            </w:r>
          </w:p>
          <w:p w:rsidR="00E730FC" w:rsidRPr="00406FB1" w:rsidRDefault="00E730FC" w:rsidP="00130654">
            <w:pPr>
              <w:jc w:val="center"/>
              <w:rPr>
                <w:b/>
                <w:sz w:val="20"/>
                <w:szCs w:val="20"/>
              </w:rPr>
            </w:pPr>
            <w:r w:rsidRPr="00406FB1">
              <w:rPr>
                <w:b/>
                <w:sz w:val="20"/>
                <w:szCs w:val="20"/>
              </w:rPr>
              <w:t>г. Москва, ул. Дмитровское шоссе, д. 11</w:t>
            </w:r>
            <w:r>
              <w:rPr>
                <w:b/>
                <w:sz w:val="20"/>
                <w:szCs w:val="20"/>
              </w:rPr>
              <w:t>6</w:t>
            </w:r>
          </w:p>
          <w:p w:rsidR="00E730FC" w:rsidRPr="00757020" w:rsidRDefault="00E730FC" w:rsidP="00E730FC">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E730FC" w:rsidRPr="00FD7927" w:rsidTr="00E730FC">
        <w:trPr>
          <w:gridAfter w:val="1"/>
          <w:wAfter w:w="30" w:type="dxa"/>
        </w:trPr>
        <w:tc>
          <w:tcPr>
            <w:tcW w:w="568" w:type="dxa"/>
            <w:vMerge/>
          </w:tcPr>
          <w:p w:rsidR="00E730FC" w:rsidRPr="00FD7927" w:rsidRDefault="00E730FC" w:rsidP="00130654">
            <w:pPr>
              <w:rPr>
                <w:sz w:val="20"/>
                <w:szCs w:val="20"/>
              </w:rPr>
            </w:pPr>
          </w:p>
        </w:tc>
        <w:tc>
          <w:tcPr>
            <w:tcW w:w="1244" w:type="dxa"/>
            <w:tcBorders>
              <w:top w:val="single" w:sz="4" w:space="0" w:color="auto"/>
              <w:right w:val="single" w:sz="4" w:space="0" w:color="auto"/>
            </w:tcBorders>
          </w:tcPr>
          <w:p w:rsidR="00E730FC" w:rsidRPr="00FD7927" w:rsidRDefault="00E730FC" w:rsidP="00130654">
            <w:pPr>
              <w:rPr>
                <w:sz w:val="20"/>
                <w:szCs w:val="20"/>
              </w:rPr>
            </w:pPr>
            <w:r>
              <w:rPr>
                <w:sz w:val="20"/>
                <w:szCs w:val="20"/>
              </w:rPr>
              <w:t>Нежилое помещение</w:t>
            </w:r>
          </w:p>
        </w:tc>
        <w:tc>
          <w:tcPr>
            <w:tcW w:w="1726" w:type="dxa"/>
            <w:gridSpan w:val="4"/>
            <w:tcBorders>
              <w:left w:val="single" w:sz="4" w:space="0" w:color="auto"/>
            </w:tcBorders>
          </w:tcPr>
          <w:p w:rsidR="00E730FC" w:rsidRPr="009167A5" w:rsidRDefault="00E730FC" w:rsidP="00130654">
            <w:pPr>
              <w:rPr>
                <w:sz w:val="20"/>
                <w:szCs w:val="20"/>
              </w:rPr>
            </w:pPr>
            <w:r w:rsidRPr="009167A5">
              <w:rPr>
                <w:sz w:val="20"/>
                <w:szCs w:val="20"/>
              </w:rPr>
              <w:t>Офис</w:t>
            </w:r>
          </w:p>
        </w:tc>
        <w:tc>
          <w:tcPr>
            <w:tcW w:w="3405" w:type="dxa"/>
            <w:gridSpan w:val="2"/>
          </w:tcPr>
          <w:p w:rsidR="00E730FC" w:rsidRPr="00621EE6" w:rsidRDefault="00E730FC" w:rsidP="00130654">
            <w:pPr>
              <w:ind w:right="92"/>
              <w:rPr>
                <w:sz w:val="20"/>
                <w:szCs w:val="20"/>
              </w:rPr>
            </w:pPr>
            <w:r>
              <w:rPr>
                <w:sz w:val="20"/>
                <w:szCs w:val="20"/>
              </w:rPr>
              <w:t xml:space="preserve">Строение 4, </w:t>
            </w:r>
            <w:r w:rsidRPr="00A71FDD">
              <w:rPr>
                <w:sz w:val="20"/>
                <w:szCs w:val="20"/>
              </w:rPr>
              <w:t xml:space="preserve">этаж </w:t>
            </w:r>
            <w:r>
              <w:rPr>
                <w:sz w:val="20"/>
                <w:szCs w:val="20"/>
              </w:rPr>
              <w:t>1</w:t>
            </w:r>
            <w:r w:rsidRPr="00A71FDD">
              <w:rPr>
                <w:sz w:val="20"/>
                <w:szCs w:val="20"/>
              </w:rPr>
              <w:t xml:space="preserve">, помещение I, </w:t>
            </w:r>
            <w:r w:rsidRPr="00F23388">
              <w:rPr>
                <w:sz w:val="20"/>
                <w:szCs w:val="20"/>
              </w:rPr>
              <w:t>комнат</w:t>
            </w:r>
            <w:r>
              <w:rPr>
                <w:sz w:val="20"/>
                <w:szCs w:val="20"/>
              </w:rPr>
              <w:t>а № 20</w:t>
            </w:r>
          </w:p>
        </w:tc>
        <w:tc>
          <w:tcPr>
            <w:tcW w:w="1081" w:type="dxa"/>
            <w:gridSpan w:val="4"/>
          </w:tcPr>
          <w:p w:rsidR="00E730FC" w:rsidRPr="00D66B82" w:rsidRDefault="00E730FC" w:rsidP="00130654">
            <w:pPr>
              <w:ind w:left="-43"/>
              <w:jc w:val="center"/>
              <w:rPr>
                <w:b/>
                <w:sz w:val="20"/>
                <w:szCs w:val="20"/>
              </w:rPr>
            </w:pPr>
            <w:r>
              <w:rPr>
                <w:b/>
                <w:sz w:val="20"/>
                <w:szCs w:val="20"/>
              </w:rPr>
              <w:t>20,20</w:t>
            </w:r>
          </w:p>
        </w:tc>
        <w:tc>
          <w:tcPr>
            <w:tcW w:w="1326" w:type="dxa"/>
            <w:gridSpan w:val="6"/>
          </w:tcPr>
          <w:p w:rsidR="00E730FC" w:rsidRPr="00327C6E" w:rsidRDefault="00E730FC" w:rsidP="00130654">
            <w:pPr>
              <w:jc w:val="center"/>
              <w:rPr>
                <w:b/>
                <w:sz w:val="20"/>
                <w:szCs w:val="20"/>
              </w:rPr>
            </w:pPr>
            <w:r>
              <w:rPr>
                <w:b/>
                <w:sz w:val="20"/>
                <w:szCs w:val="20"/>
              </w:rPr>
              <w:t>7 350,00</w:t>
            </w:r>
          </w:p>
        </w:tc>
        <w:tc>
          <w:tcPr>
            <w:tcW w:w="1562" w:type="dxa"/>
            <w:gridSpan w:val="2"/>
          </w:tcPr>
          <w:p w:rsidR="00E730FC" w:rsidRPr="00FD7927" w:rsidRDefault="00E730FC" w:rsidP="00130654">
            <w:pPr>
              <w:jc w:val="center"/>
              <w:rPr>
                <w:sz w:val="20"/>
                <w:szCs w:val="20"/>
              </w:rPr>
            </w:pPr>
            <w:r>
              <w:rPr>
                <w:sz w:val="20"/>
                <w:szCs w:val="20"/>
              </w:rPr>
              <w:t>хорошее</w:t>
            </w:r>
          </w:p>
        </w:tc>
      </w:tr>
      <w:tr w:rsidR="00E730FC" w:rsidRPr="00FD7927" w:rsidTr="00E730FC">
        <w:trPr>
          <w:gridAfter w:val="1"/>
          <w:wAfter w:w="30" w:type="dxa"/>
        </w:trPr>
        <w:tc>
          <w:tcPr>
            <w:tcW w:w="568" w:type="dxa"/>
            <w:vMerge/>
          </w:tcPr>
          <w:p w:rsidR="00E730FC" w:rsidRPr="00FD7927" w:rsidRDefault="00E730FC" w:rsidP="00130654">
            <w:pPr>
              <w:rPr>
                <w:b/>
                <w:sz w:val="20"/>
                <w:szCs w:val="20"/>
              </w:rPr>
            </w:pPr>
          </w:p>
        </w:tc>
        <w:tc>
          <w:tcPr>
            <w:tcW w:w="6375" w:type="dxa"/>
            <w:gridSpan w:val="7"/>
          </w:tcPr>
          <w:p w:rsidR="00E730FC" w:rsidRPr="00621328" w:rsidRDefault="00E730FC" w:rsidP="00130654">
            <w:pPr>
              <w:rPr>
                <w:b/>
                <w:sz w:val="20"/>
                <w:szCs w:val="20"/>
              </w:rPr>
            </w:pPr>
            <w:r w:rsidRPr="00FD7927">
              <w:rPr>
                <w:b/>
                <w:sz w:val="20"/>
                <w:szCs w:val="20"/>
              </w:rPr>
              <w:t>Итого по лоту №</w:t>
            </w:r>
            <w:r>
              <w:rPr>
                <w:b/>
                <w:sz w:val="20"/>
                <w:szCs w:val="20"/>
              </w:rPr>
              <w:t xml:space="preserve"> 295</w:t>
            </w:r>
          </w:p>
        </w:tc>
        <w:tc>
          <w:tcPr>
            <w:tcW w:w="1081" w:type="dxa"/>
            <w:gridSpan w:val="4"/>
          </w:tcPr>
          <w:p w:rsidR="00E730FC" w:rsidRPr="00FD7927" w:rsidRDefault="00E730FC" w:rsidP="00130654">
            <w:pPr>
              <w:jc w:val="right"/>
              <w:rPr>
                <w:b/>
                <w:sz w:val="20"/>
                <w:szCs w:val="20"/>
              </w:rPr>
            </w:pPr>
          </w:p>
        </w:tc>
        <w:tc>
          <w:tcPr>
            <w:tcW w:w="1326" w:type="dxa"/>
            <w:gridSpan w:val="6"/>
          </w:tcPr>
          <w:p w:rsidR="00E730FC" w:rsidRPr="00FD7927" w:rsidRDefault="00E730FC" w:rsidP="00130654">
            <w:pPr>
              <w:rPr>
                <w:b/>
                <w:sz w:val="20"/>
                <w:szCs w:val="20"/>
              </w:rPr>
            </w:pPr>
          </w:p>
        </w:tc>
        <w:tc>
          <w:tcPr>
            <w:tcW w:w="1562" w:type="dxa"/>
            <w:gridSpan w:val="2"/>
          </w:tcPr>
          <w:p w:rsidR="00E730FC" w:rsidRPr="00FD7927" w:rsidRDefault="00E730FC" w:rsidP="00130654">
            <w:pPr>
              <w:rPr>
                <w:b/>
                <w:sz w:val="20"/>
                <w:szCs w:val="20"/>
              </w:rPr>
            </w:pPr>
          </w:p>
        </w:tc>
      </w:tr>
      <w:tr w:rsidR="00E730FC" w:rsidRPr="00DF4B37" w:rsidTr="00E730FC">
        <w:trPr>
          <w:gridAfter w:val="1"/>
          <w:wAfter w:w="30" w:type="dxa"/>
        </w:trPr>
        <w:tc>
          <w:tcPr>
            <w:tcW w:w="568" w:type="dxa"/>
            <w:vMerge/>
          </w:tcPr>
          <w:p w:rsidR="00E730FC" w:rsidRPr="00FD7927" w:rsidRDefault="00E730FC" w:rsidP="00130654">
            <w:pPr>
              <w:rPr>
                <w:b/>
                <w:sz w:val="20"/>
                <w:szCs w:val="20"/>
              </w:rPr>
            </w:pPr>
          </w:p>
        </w:tc>
        <w:tc>
          <w:tcPr>
            <w:tcW w:w="6375" w:type="dxa"/>
            <w:gridSpan w:val="7"/>
          </w:tcPr>
          <w:p w:rsidR="00E730FC" w:rsidRPr="00FD7927" w:rsidRDefault="00E730FC" w:rsidP="00130654">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69" w:type="dxa"/>
            <w:gridSpan w:val="12"/>
          </w:tcPr>
          <w:p w:rsidR="00E730FC" w:rsidRPr="00DF4B37" w:rsidRDefault="00E730FC" w:rsidP="00130654">
            <w:pPr>
              <w:jc w:val="right"/>
              <w:rPr>
                <w:b/>
                <w:sz w:val="20"/>
                <w:szCs w:val="20"/>
              </w:rPr>
            </w:pPr>
            <w:r>
              <w:rPr>
                <w:b/>
                <w:sz w:val="20"/>
                <w:szCs w:val="20"/>
              </w:rPr>
              <w:t>20,20</w:t>
            </w:r>
          </w:p>
        </w:tc>
      </w:tr>
      <w:tr w:rsidR="00E730FC" w:rsidRPr="00DF4B37" w:rsidTr="00E730FC">
        <w:trPr>
          <w:gridAfter w:val="1"/>
          <w:wAfter w:w="30" w:type="dxa"/>
        </w:trPr>
        <w:tc>
          <w:tcPr>
            <w:tcW w:w="568" w:type="dxa"/>
            <w:vMerge/>
          </w:tcPr>
          <w:p w:rsidR="00E730FC" w:rsidRPr="00FD7927" w:rsidRDefault="00E730FC" w:rsidP="00130654">
            <w:pPr>
              <w:rPr>
                <w:b/>
                <w:sz w:val="20"/>
                <w:szCs w:val="20"/>
              </w:rPr>
            </w:pPr>
          </w:p>
        </w:tc>
        <w:tc>
          <w:tcPr>
            <w:tcW w:w="6375" w:type="dxa"/>
            <w:gridSpan w:val="7"/>
          </w:tcPr>
          <w:p w:rsidR="00E730FC" w:rsidRPr="00FD7927" w:rsidRDefault="00E730FC" w:rsidP="00130654">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12"/>
            <w:vAlign w:val="center"/>
          </w:tcPr>
          <w:p w:rsidR="00E730FC" w:rsidRPr="00DF4B37" w:rsidRDefault="00E730FC" w:rsidP="00130654">
            <w:pPr>
              <w:jc w:val="right"/>
              <w:rPr>
                <w:b/>
                <w:sz w:val="20"/>
                <w:szCs w:val="20"/>
              </w:rPr>
            </w:pPr>
            <w:r>
              <w:rPr>
                <w:b/>
                <w:sz w:val="20"/>
                <w:szCs w:val="20"/>
              </w:rPr>
              <w:t>148 470,00</w:t>
            </w:r>
          </w:p>
        </w:tc>
      </w:tr>
      <w:tr w:rsidR="00E730FC" w:rsidRPr="00255353" w:rsidTr="00E730FC">
        <w:trPr>
          <w:gridAfter w:val="1"/>
          <w:wAfter w:w="30" w:type="dxa"/>
        </w:trPr>
        <w:tc>
          <w:tcPr>
            <w:tcW w:w="568" w:type="dxa"/>
            <w:vMerge/>
          </w:tcPr>
          <w:p w:rsidR="00E730FC" w:rsidRPr="00FD7927" w:rsidRDefault="00E730FC" w:rsidP="00130654">
            <w:pPr>
              <w:rPr>
                <w:sz w:val="20"/>
                <w:szCs w:val="20"/>
              </w:rPr>
            </w:pPr>
          </w:p>
        </w:tc>
        <w:tc>
          <w:tcPr>
            <w:tcW w:w="6375" w:type="dxa"/>
            <w:gridSpan w:val="7"/>
          </w:tcPr>
          <w:p w:rsidR="00E730FC" w:rsidRPr="00FD7927" w:rsidRDefault="00E730FC" w:rsidP="00130654">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969" w:type="dxa"/>
            <w:gridSpan w:val="12"/>
          </w:tcPr>
          <w:p w:rsidR="00E730FC" w:rsidRPr="00726EC1" w:rsidRDefault="00E730FC" w:rsidP="00130654">
            <w:pPr>
              <w:rPr>
                <w:color w:val="000000"/>
                <w:sz w:val="20"/>
                <w:szCs w:val="20"/>
                <w:u w:val="single"/>
              </w:rPr>
            </w:pPr>
            <w:r w:rsidRPr="00CE5A7B">
              <w:rPr>
                <w:color w:val="000000"/>
                <w:sz w:val="20"/>
                <w:szCs w:val="20"/>
              </w:rPr>
              <w:t xml:space="preserve">Нежилое здание – 2 этажа, стены панельные, степень </w:t>
            </w:r>
            <w:proofErr w:type="gramStart"/>
            <w:r w:rsidRPr="00CE5A7B">
              <w:rPr>
                <w:color w:val="000000"/>
                <w:sz w:val="20"/>
                <w:szCs w:val="20"/>
              </w:rPr>
              <w:t>технического  обустройства</w:t>
            </w:r>
            <w:proofErr w:type="gramEnd"/>
            <w:r w:rsidRPr="00CE5A7B">
              <w:rPr>
                <w:color w:val="000000"/>
                <w:sz w:val="20"/>
                <w:szCs w:val="20"/>
              </w:rPr>
              <w:t xml:space="preserve"> – водопровод, канализация, горячая вода, отопление, электричество.</w:t>
            </w:r>
          </w:p>
        </w:tc>
      </w:tr>
      <w:tr w:rsidR="00E730FC" w:rsidRPr="00255353" w:rsidTr="00E730FC">
        <w:trPr>
          <w:gridAfter w:val="1"/>
          <w:wAfter w:w="30" w:type="dxa"/>
        </w:trPr>
        <w:tc>
          <w:tcPr>
            <w:tcW w:w="568" w:type="dxa"/>
            <w:vMerge/>
          </w:tcPr>
          <w:p w:rsidR="00E730FC" w:rsidRPr="00FD7927" w:rsidRDefault="00E730FC" w:rsidP="00130654">
            <w:pPr>
              <w:rPr>
                <w:sz w:val="20"/>
                <w:szCs w:val="20"/>
              </w:rPr>
            </w:pPr>
          </w:p>
        </w:tc>
        <w:tc>
          <w:tcPr>
            <w:tcW w:w="6375" w:type="dxa"/>
            <w:gridSpan w:val="7"/>
          </w:tcPr>
          <w:p w:rsidR="00E730FC" w:rsidRPr="00FD7927" w:rsidRDefault="00E730FC" w:rsidP="00130654">
            <w:pPr>
              <w:rPr>
                <w:sz w:val="20"/>
                <w:szCs w:val="20"/>
              </w:rPr>
            </w:pPr>
            <w:r w:rsidRPr="005272AB">
              <w:rPr>
                <w:b/>
                <w:sz w:val="20"/>
                <w:szCs w:val="20"/>
              </w:rPr>
              <w:t xml:space="preserve">Обеспечение заявки на участие в аукционе по лоту № </w:t>
            </w:r>
            <w:r>
              <w:rPr>
                <w:b/>
                <w:sz w:val="20"/>
                <w:szCs w:val="20"/>
              </w:rPr>
              <w:t>295</w:t>
            </w:r>
            <w:r w:rsidRPr="005272AB">
              <w:rPr>
                <w:b/>
                <w:sz w:val="20"/>
                <w:szCs w:val="20"/>
              </w:rPr>
              <w:t>, руб.</w:t>
            </w:r>
          </w:p>
        </w:tc>
        <w:tc>
          <w:tcPr>
            <w:tcW w:w="3969" w:type="dxa"/>
            <w:gridSpan w:val="12"/>
          </w:tcPr>
          <w:p w:rsidR="00E730FC" w:rsidRPr="00AD14E4" w:rsidRDefault="00E730FC" w:rsidP="00130654">
            <w:pPr>
              <w:jc w:val="right"/>
              <w:rPr>
                <w:b/>
                <w:sz w:val="20"/>
                <w:szCs w:val="20"/>
              </w:rPr>
            </w:pPr>
            <w:r>
              <w:rPr>
                <w:b/>
                <w:sz w:val="20"/>
                <w:szCs w:val="20"/>
                <w:lang w:val="en-US"/>
              </w:rPr>
              <w:t>1</w:t>
            </w:r>
            <w:r w:rsidRPr="00AD14E4">
              <w:rPr>
                <w:b/>
                <w:sz w:val="20"/>
                <w:szCs w:val="20"/>
              </w:rPr>
              <w:t>0 000,00</w:t>
            </w:r>
          </w:p>
        </w:tc>
      </w:tr>
    </w:tbl>
    <w:p w:rsidR="00E730FC" w:rsidRDefault="00E730FC" w:rsidP="00E730FC">
      <w:pPr>
        <w:rPr>
          <w:color w:val="FF0000"/>
        </w:rPr>
      </w:pPr>
    </w:p>
    <w:p w:rsidR="00E730FC" w:rsidRDefault="00E730FC" w:rsidP="00493517">
      <w:pPr>
        <w:jc w:val="center"/>
        <w:rPr>
          <w:b/>
        </w:rPr>
      </w:pPr>
    </w:p>
    <w:sectPr w:rsidR="00E730FC" w:rsidSect="00B7253B">
      <w:footerReference w:type="even" r:id="rId12"/>
      <w:footerReference w:type="default" r:id="rId13"/>
      <w:pgSz w:w="11906" w:h="16838"/>
      <w:pgMar w:top="426"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397" w:rsidRDefault="00D65397">
      <w:r>
        <w:separator/>
      </w:r>
    </w:p>
  </w:endnote>
  <w:endnote w:type="continuationSeparator" w:id="0">
    <w:p w:rsidR="00D65397" w:rsidRDefault="00D6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54" w:rsidRDefault="00130654"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30654" w:rsidRDefault="0013065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54" w:rsidRDefault="00130654"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04236">
      <w:rPr>
        <w:rStyle w:val="a7"/>
        <w:noProof/>
      </w:rPr>
      <w:t>10</w:t>
    </w:r>
    <w:r>
      <w:rPr>
        <w:rStyle w:val="a7"/>
      </w:rPr>
      <w:fldChar w:fldCharType="end"/>
    </w:r>
  </w:p>
  <w:p w:rsidR="00130654" w:rsidRDefault="00130654"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397" w:rsidRDefault="00D65397">
      <w:r>
        <w:separator/>
      </w:r>
    </w:p>
  </w:footnote>
  <w:footnote w:type="continuationSeparator" w:id="0">
    <w:p w:rsidR="00D65397" w:rsidRDefault="00D65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32E"/>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2CA6"/>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0C0C"/>
    <w:rsid w:val="00061C89"/>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4B99"/>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21"/>
    <w:rsid w:val="000B7DAD"/>
    <w:rsid w:val="000C00E8"/>
    <w:rsid w:val="000C0EC3"/>
    <w:rsid w:val="000C496C"/>
    <w:rsid w:val="000C4A77"/>
    <w:rsid w:val="000C7146"/>
    <w:rsid w:val="000D0174"/>
    <w:rsid w:val="000D0952"/>
    <w:rsid w:val="000D267D"/>
    <w:rsid w:val="000D28D6"/>
    <w:rsid w:val="000D292F"/>
    <w:rsid w:val="000D2A9A"/>
    <w:rsid w:val="000D34E8"/>
    <w:rsid w:val="000D36DB"/>
    <w:rsid w:val="000D3EE2"/>
    <w:rsid w:val="000D6AA8"/>
    <w:rsid w:val="000D6C95"/>
    <w:rsid w:val="000D6D53"/>
    <w:rsid w:val="000D72F4"/>
    <w:rsid w:val="000D7483"/>
    <w:rsid w:val="000D748B"/>
    <w:rsid w:val="000E086A"/>
    <w:rsid w:val="000E1B1F"/>
    <w:rsid w:val="000F16D1"/>
    <w:rsid w:val="000F2672"/>
    <w:rsid w:val="000F27D2"/>
    <w:rsid w:val="000F5014"/>
    <w:rsid w:val="000F669A"/>
    <w:rsid w:val="000F6B86"/>
    <w:rsid w:val="000F783A"/>
    <w:rsid w:val="000F79F3"/>
    <w:rsid w:val="000F7E49"/>
    <w:rsid w:val="001006F6"/>
    <w:rsid w:val="001025F8"/>
    <w:rsid w:val="001041AF"/>
    <w:rsid w:val="00105826"/>
    <w:rsid w:val="00105F71"/>
    <w:rsid w:val="00105F76"/>
    <w:rsid w:val="0010611B"/>
    <w:rsid w:val="00107D0B"/>
    <w:rsid w:val="0011064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54"/>
    <w:rsid w:val="00130684"/>
    <w:rsid w:val="001307E6"/>
    <w:rsid w:val="001311CF"/>
    <w:rsid w:val="00131AB2"/>
    <w:rsid w:val="00131B26"/>
    <w:rsid w:val="00131E44"/>
    <w:rsid w:val="00132916"/>
    <w:rsid w:val="0013345F"/>
    <w:rsid w:val="00133FB7"/>
    <w:rsid w:val="00134D9F"/>
    <w:rsid w:val="00135C28"/>
    <w:rsid w:val="001364D2"/>
    <w:rsid w:val="00137006"/>
    <w:rsid w:val="0014001B"/>
    <w:rsid w:val="001408F9"/>
    <w:rsid w:val="00140995"/>
    <w:rsid w:val="001413AD"/>
    <w:rsid w:val="001413D7"/>
    <w:rsid w:val="00142878"/>
    <w:rsid w:val="001429DB"/>
    <w:rsid w:val="00142A52"/>
    <w:rsid w:val="0014492D"/>
    <w:rsid w:val="00144F2E"/>
    <w:rsid w:val="00147098"/>
    <w:rsid w:val="00147818"/>
    <w:rsid w:val="001501EB"/>
    <w:rsid w:val="0015030E"/>
    <w:rsid w:val="0015221A"/>
    <w:rsid w:val="00152EC1"/>
    <w:rsid w:val="00152F90"/>
    <w:rsid w:val="001547D2"/>
    <w:rsid w:val="00155028"/>
    <w:rsid w:val="001563FF"/>
    <w:rsid w:val="00156495"/>
    <w:rsid w:val="00156E39"/>
    <w:rsid w:val="0015784B"/>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49C0"/>
    <w:rsid w:val="00195A32"/>
    <w:rsid w:val="00197BAD"/>
    <w:rsid w:val="001A055D"/>
    <w:rsid w:val="001A0C59"/>
    <w:rsid w:val="001A14F6"/>
    <w:rsid w:val="001A1966"/>
    <w:rsid w:val="001A1D02"/>
    <w:rsid w:val="001A2866"/>
    <w:rsid w:val="001A2E60"/>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02D"/>
    <w:rsid w:val="001B4B5C"/>
    <w:rsid w:val="001B503D"/>
    <w:rsid w:val="001B55D0"/>
    <w:rsid w:val="001B562E"/>
    <w:rsid w:val="001B6BDF"/>
    <w:rsid w:val="001B7783"/>
    <w:rsid w:val="001C2116"/>
    <w:rsid w:val="001C2193"/>
    <w:rsid w:val="001C21CF"/>
    <w:rsid w:val="001C21F8"/>
    <w:rsid w:val="001C4545"/>
    <w:rsid w:val="001C460F"/>
    <w:rsid w:val="001C47D4"/>
    <w:rsid w:val="001C6B1A"/>
    <w:rsid w:val="001C7B3E"/>
    <w:rsid w:val="001D04B0"/>
    <w:rsid w:val="001D053A"/>
    <w:rsid w:val="001D16D3"/>
    <w:rsid w:val="001D1F31"/>
    <w:rsid w:val="001D2002"/>
    <w:rsid w:val="001D2079"/>
    <w:rsid w:val="001D221A"/>
    <w:rsid w:val="001D2270"/>
    <w:rsid w:val="001D22F3"/>
    <w:rsid w:val="001D2355"/>
    <w:rsid w:val="001D25D4"/>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17E8"/>
    <w:rsid w:val="001F2C7A"/>
    <w:rsid w:val="001F3633"/>
    <w:rsid w:val="001F6116"/>
    <w:rsid w:val="001F6A6A"/>
    <w:rsid w:val="001F6D87"/>
    <w:rsid w:val="001F6F32"/>
    <w:rsid w:val="00200E7F"/>
    <w:rsid w:val="00203142"/>
    <w:rsid w:val="00203278"/>
    <w:rsid w:val="002035B0"/>
    <w:rsid w:val="002035E2"/>
    <w:rsid w:val="00204236"/>
    <w:rsid w:val="00204A0A"/>
    <w:rsid w:val="00204B01"/>
    <w:rsid w:val="0020578C"/>
    <w:rsid w:val="002058FC"/>
    <w:rsid w:val="00206AC9"/>
    <w:rsid w:val="00207443"/>
    <w:rsid w:val="00207AE7"/>
    <w:rsid w:val="00207EEF"/>
    <w:rsid w:val="00211BFD"/>
    <w:rsid w:val="00211E1A"/>
    <w:rsid w:val="00211E8D"/>
    <w:rsid w:val="00212631"/>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5AF8"/>
    <w:rsid w:val="00227482"/>
    <w:rsid w:val="00227641"/>
    <w:rsid w:val="002278AE"/>
    <w:rsid w:val="0023011F"/>
    <w:rsid w:val="00230A49"/>
    <w:rsid w:val="00230DAB"/>
    <w:rsid w:val="002310A5"/>
    <w:rsid w:val="002338B1"/>
    <w:rsid w:val="0023470E"/>
    <w:rsid w:val="00235D2C"/>
    <w:rsid w:val="0023620A"/>
    <w:rsid w:val="002373D5"/>
    <w:rsid w:val="00237647"/>
    <w:rsid w:val="00237901"/>
    <w:rsid w:val="00237CA8"/>
    <w:rsid w:val="00241164"/>
    <w:rsid w:val="002414C8"/>
    <w:rsid w:val="00242E69"/>
    <w:rsid w:val="00244474"/>
    <w:rsid w:val="00244F07"/>
    <w:rsid w:val="00245DF3"/>
    <w:rsid w:val="0024638E"/>
    <w:rsid w:val="002463BF"/>
    <w:rsid w:val="00246EBC"/>
    <w:rsid w:val="00246F23"/>
    <w:rsid w:val="002479F1"/>
    <w:rsid w:val="00250E43"/>
    <w:rsid w:val="0025216C"/>
    <w:rsid w:val="002525C8"/>
    <w:rsid w:val="0025318E"/>
    <w:rsid w:val="002532EF"/>
    <w:rsid w:val="00253A33"/>
    <w:rsid w:val="00253F79"/>
    <w:rsid w:val="002542D0"/>
    <w:rsid w:val="00254628"/>
    <w:rsid w:val="00255198"/>
    <w:rsid w:val="00255A60"/>
    <w:rsid w:val="00256662"/>
    <w:rsid w:val="00260440"/>
    <w:rsid w:val="00260A6A"/>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5B1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3DEB"/>
    <w:rsid w:val="00305ED8"/>
    <w:rsid w:val="00307A42"/>
    <w:rsid w:val="00312D2A"/>
    <w:rsid w:val="0031553B"/>
    <w:rsid w:val="003159CE"/>
    <w:rsid w:val="003206E7"/>
    <w:rsid w:val="00320A4F"/>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373A8"/>
    <w:rsid w:val="003401D6"/>
    <w:rsid w:val="003404EC"/>
    <w:rsid w:val="00340F2E"/>
    <w:rsid w:val="003411E9"/>
    <w:rsid w:val="00341E73"/>
    <w:rsid w:val="00341F81"/>
    <w:rsid w:val="00342A85"/>
    <w:rsid w:val="00343557"/>
    <w:rsid w:val="00343FE5"/>
    <w:rsid w:val="003440CE"/>
    <w:rsid w:val="00344AEB"/>
    <w:rsid w:val="00345B0C"/>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489C"/>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46A"/>
    <w:rsid w:val="00377D29"/>
    <w:rsid w:val="00380599"/>
    <w:rsid w:val="0038234B"/>
    <w:rsid w:val="003826CC"/>
    <w:rsid w:val="003839F1"/>
    <w:rsid w:val="00383F90"/>
    <w:rsid w:val="003841AF"/>
    <w:rsid w:val="00385349"/>
    <w:rsid w:val="0038542B"/>
    <w:rsid w:val="00385DDD"/>
    <w:rsid w:val="00386B54"/>
    <w:rsid w:val="00387C9F"/>
    <w:rsid w:val="0039215D"/>
    <w:rsid w:val="003925AD"/>
    <w:rsid w:val="00395D84"/>
    <w:rsid w:val="003A0E88"/>
    <w:rsid w:val="003A129C"/>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214C"/>
    <w:rsid w:val="003C31A4"/>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00BF"/>
    <w:rsid w:val="003E287B"/>
    <w:rsid w:val="003E2A03"/>
    <w:rsid w:val="003E3D7E"/>
    <w:rsid w:val="003E4B6B"/>
    <w:rsid w:val="003E54DD"/>
    <w:rsid w:val="003E60DE"/>
    <w:rsid w:val="003E6F64"/>
    <w:rsid w:val="003E6F65"/>
    <w:rsid w:val="003E7306"/>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1732"/>
    <w:rsid w:val="00422491"/>
    <w:rsid w:val="0042376C"/>
    <w:rsid w:val="0042390A"/>
    <w:rsid w:val="00424F17"/>
    <w:rsid w:val="0042797A"/>
    <w:rsid w:val="00430173"/>
    <w:rsid w:val="00430429"/>
    <w:rsid w:val="0043123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A29"/>
    <w:rsid w:val="00450D5F"/>
    <w:rsid w:val="00450EDD"/>
    <w:rsid w:val="00451C01"/>
    <w:rsid w:val="0045328A"/>
    <w:rsid w:val="004545E4"/>
    <w:rsid w:val="004546E9"/>
    <w:rsid w:val="0045511E"/>
    <w:rsid w:val="00455237"/>
    <w:rsid w:val="0045678B"/>
    <w:rsid w:val="0045774D"/>
    <w:rsid w:val="00457DE1"/>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523B"/>
    <w:rsid w:val="004A68A4"/>
    <w:rsid w:val="004A733B"/>
    <w:rsid w:val="004B1457"/>
    <w:rsid w:val="004B2A4F"/>
    <w:rsid w:val="004B2AAB"/>
    <w:rsid w:val="004B2BC1"/>
    <w:rsid w:val="004B3218"/>
    <w:rsid w:val="004B3FD7"/>
    <w:rsid w:val="004B48AC"/>
    <w:rsid w:val="004B4C9E"/>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A0D"/>
    <w:rsid w:val="004F6DBB"/>
    <w:rsid w:val="004F7122"/>
    <w:rsid w:val="004F777B"/>
    <w:rsid w:val="00501BFA"/>
    <w:rsid w:val="00501EA7"/>
    <w:rsid w:val="00501F88"/>
    <w:rsid w:val="005028B2"/>
    <w:rsid w:val="00502C26"/>
    <w:rsid w:val="00503330"/>
    <w:rsid w:val="00503405"/>
    <w:rsid w:val="0050595F"/>
    <w:rsid w:val="00506F82"/>
    <w:rsid w:val="0051020B"/>
    <w:rsid w:val="00511DF7"/>
    <w:rsid w:val="00511F3D"/>
    <w:rsid w:val="00512479"/>
    <w:rsid w:val="00512D2A"/>
    <w:rsid w:val="00517ABE"/>
    <w:rsid w:val="005204E3"/>
    <w:rsid w:val="005205B8"/>
    <w:rsid w:val="00522202"/>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7AC"/>
    <w:rsid w:val="00554AA3"/>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A3F"/>
    <w:rsid w:val="00596360"/>
    <w:rsid w:val="0059765C"/>
    <w:rsid w:val="00597EF8"/>
    <w:rsid w:val="005A1290"/>
    <w:rsid w:val="005A12C5"/>
    <w:rsid w:val="005A144E"/>
    <w:rsid w:val="005A184E"/>
    <w:rsid w:val="005A2441"/>
    <w:rsid w:val="005A2628"/>
    <w:rsid w:val="005A39FD"/>
    <w:rsid w:val="005A4F69"/>
    <w:rsid w:val="005A7B10"/>
    <w:rsid w:val="005B3A94"/>
    <w:rsid w:val="005B3B81"/>
    <w:rsid w:val="005B5111"/>
    <w:rsid w:val="005B5385"/>
    <w:rsid w:val="005B7FB1"/>
    <w:rsid w:val="005C3B62"/>
    <w:rsid w:val="005C3E16"/>
    <w:rsid w:val="005C4751"/>
    <w:rsid w:val="005C5657"/>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02BC"/>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17ECA"/>
    <w:rsid w:val="00620A70"/>
    <w:rsid w:val="0062325D"/>
    <w:rsid w:val="00630CEE"/>
    <w:rsid w:val="006319C4"/>
    <w:rsid w:val="00631E3E"/>
    <w:rsid w:val="006320EA"/>
    <w:rsid w:val="00632246"/>
    <w:rsid w:val="00632A2D"/>
    <w:rsid w:val="0063361A"/>
    <w:rsid w:val="00634B16"/>
    <w:rsid w:val="00636016"/>
    <w:rsid w:val="0063691F"/>
    <w:rsid w:val="006369B2"/>
    <w:rsid w:val="0063769E"/>
    <w:rsid w:val="00637BED"/>
    <w:rsid w:val="006400D5"/>
    <w:rsid w:val="00640782"/>
    <w:rsid w:val="00641FEE"/>
    <w:rsid w:val="0064218F"/>
    <w:rsid w:val="006428F1"/>
    <w:rsid w:val="00643EEA"/>
    <w:rsid w:val="00645032"/>
    <w:rsid w:val="006451D1"/>
    <w:rsid w:val="0064550B"/>
    <w:rsid w:val="00645FAE"/>
    <w:rsid w:val="00647273"/>
    <w:rsid w:val="00650FD1"/>
    <w:rsid w:val="0065123C"/>
    <w:rsid w:val="0065232D"/>
    <w:rsid w:val="006529B1"/>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17A"/>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1A96"/>
    <w:rsid w:val="0069225B"/>
    <w:rsid w:val="0069276F"/>
    <w:rsid w:val="0069355E"/>
    <w:rsid w:val="0069361A"/>
    <w:rsid w:val="0069378E"/>
    <w:rsid w:val="006942E4"/>
    <w:rsid w:val="00694E5F"/>
    <w:rsid w:val="00695C07"/>
    <w:rsid w:val="00696702"/>
    <w:rsid w:val="00696DD4"/>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0C32"/>
    <w:rsid w:val="006D1177"/>
    <w:rsid w:val="006D1253"/>
    <w:rsid w:val="006D2849"/>
    <w:rsid w:val="006D3B5A"/>
    <w:rsid w:val="006D4005"/>
    <w:rsid w:val="006D4739"/>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43ED"/>
    <w:rsid w:val="006F7C8C"/>
    <w:rsid w:val="007007DC"/>
    <w:rsid w:val="0070094A"/>
    <w:rsid w:val="00700A59"/>
    <w:rsid w:val="00700CF1"/>
    <w:rsid w:val="007011B2"/>
    <w:rsid w:val="007018D0"/>
    <w:rsid w:val="00701B47"/>
    <w:rsid w:val="0070234A"/>
    <w:rsid w:val="00702D8A"/>
    <w:rsid w:val="00702F10"/>
    <w:rsid w:val="007032B3"/>
    <w:rsid w:val="00703D55"/>
    <w:rsid w:val="00703E7F"/>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5D4B"/>
    <w:rsid w:val="00747237"/>
    <w:rsid w:val="0074749F"/>
    <w:rsid w:val="00747697"/>
    <w:rsid w:val="00747B2A"/>
    <w:rsid w:val="0075231E"/>
    <w:rsid w:val="007531C4"/>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2F38"/>
    <w:rsid w:val="00763190"/>
    <w:rsid w:val="00763A7E"/>
    <w:rsid w:val="00763C12"/>
    <w:rsid w:val="007655EA"/>
    <w:rsid w:val="007657DB"/>
    <w:rsid w:val="007660D8"/>
    <w:rsid w:val="007674BD"/>
    <w:rsid w:val="007679BF"/>
    <w:rsid w:val="00771CBF"/>
    <w:rsid w:val="00772750"/>
    <w:rsid w:val="0077285A"/>
    <w:rsid w:val="0077300C"/>
    <w:rsid w:val="0077410C"/>
    <w:rsid w:val="00776ACC"/>
    <w:rsid w:val="007773DC"/>
    <w:rsid w:val="00777746"/>
    <w:rsid w:val="00777A23"/>
    <w:rsid w:val="00780734"/>
    <w:rsid w:val="00781B9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976BC"/>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2EDA"/>
    <w:rsid w:val="007C318A"/>
    <w:rsid w:val="007C358B"/>
    <w:rsid w:val="007C4089"/>
    <w:rsid w:val="007C4237"/>
    <w:rsid w:val="007C4CB8"/>
    <w:rsid w:val="007C77D3"/>
    <w:rsid w:val="007D2585"/>
    <w:rsid w:val="007D2D90"/>
    <w:rsid w:val="007D32F3"/>
    <w:rsid w:val="007D3333"/>
    <w:rsid w:val="007D4BE1"/>
    <w:rsid w:val="007D4C9F"/>
    <w:rsid w:val="007D718B"/>
    <w:rsid w:val="007D7834"/>
    <w:rsid w:val="007D7966"/>
    <w:rsid w:val="007D7CD0"/>
    <w:rsid w:val="007E0023"/>
    <w:rsid w:val="007E0151"/>
    <w:rsid w:val="007E144C"/>
    <w:rsid w:val="007E1D63"/>
    <w:rsid w:val="007E1F7C"/>
    <w:rsid w:val="007E27D9"/>
    <w:rsid w:val="007E2C38"/>
    <w:rsid w:val="007E47F4"/>
    <w:rsid w:val="007E5873"/>
    <w:rsid w:val="007E6FD1"/>
    <w:rsid w:val="007E7556"/>
    <w:rsid w:val="007F0076"/>
    <w:rsid w:val="007F201B"/>
    <w:rsid w:val="007F4839"/>
    <w:rsid w:val="007F6D0B"/>
    <w:rsid w:val="007F7CFF"/>
    <w:rsid w:val="007F7F04"/>
    <w:rsid w:val="008013A2"/>
    <w:rsid w:val="008021CF"/>
    <w:rsid w:val="00803596"/>
    <w:rsid w:val="00803CD4"/>
    <w:rsid w:val="00804104"/>
    <w:rsid w:val="00804D4C"/>
    <w:rsid w:val="00806336"/>
    <w:rsid w:val="00807966"/>
    <w:rsid w:val="00810C3F"/>
    <w:rsid w:val="00811808"/>
    <w:rsid w:val="00812858"/>
    <w:rsid w:val="00813F4D"/>
    <w:rsid w:val="00814663"/>
    <w:rsid w:val="00814D8F"/>
    <w:rsid w:val="00816536"/>
    <w:rsid w:val="0081728A"/>
    <w:rsid w:val="00817790"/>
    <w:rsid w:val="00817D95"/>
    <w:rsid w:val="008204DB"/>
    <w:rsid w:val="0082155F"/>
    <w:rsid w:val="0082177E"/>
    <w:rsid w:val="008219EB"/>
    <w:rsid w:val="00821AA0"/>
    <w:rsid w:val="00822100"/>
    <w:rsid w:val="0082282F"/>
    <w:rsid w:val="00824666"/>
    <w:rsid w:val="00824C7D"/>
    <w:rsid w:val="00825BF4"/>
    <w:rsid w:val="00827277"/>
    <w:rsid w:val="008274A6"/>
    <w:rsid w:val="00831309"/>
    <w:rsid w:val="00831C22"/>
    <w:rsid w:val="00832577"/>
    <w:rsid w:val="008327CB"/>
    <w:rsid w:val="00834B6F"/>
    <w:rsid w:val="008361E7"/>
    <w:rsid w:val="00836BC9"/>
    <w:rsid w:val="008371EE"/>
    <w:rsid w:val="00842665"/>
    <w:rsid w:val="0084304F"/>
    <w:rsid w:val="008437A1"/>
    <w:rsid w:val="00843B32"/>
    <w:rsid w:val="008444D5"/>
    <w:rsid w:val="00845327"/>
    <w:rsid w:val="00846805"/>
    <w:rsid w:val="00847AE7"/>
    <w:rsid w:val="00850E37"/>
    <w:rsid w:val="00850EA3"/>
    <w:rsid w:val="00851BA8"/>
    <w:rsid w:val="008556D5"/>
    <w:rsid w:val="00856F89"/>
    <w:rsid w:val="0086100D"/>
    <w:rsid w:val="00861565"/>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0885"/>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2A01"/>
    <w:rsid w:val="008A6C1D"/>
    <w:rsid w:val="008A7037"/>
    <w:rsid w:val="008A736E"/>
    <w:rsid w:val="008A748E"/>
    <w:rsid w:val="008B01E0"/>
    <w:rsid w:val="008B1B41"/>
    <w:rsid w:val="008B1CA1"/>
    <w:rsid w:val="008B1E66"/>
    <w:rsid w:val="008B2384"/>
    <w:rsid w:val="008B257A"/>
    <w:rsid w:val="008B27C6"/>
    <w:rsid w:val="008B3417"/>
    <w:rsid w:val="008B3F71"/>
    <w:rsid w:val="008B5B7F"/>
    <w:rsid w:val="008B6137"/>
    <w:rsid w:val="008B6F5D"/>
    <w:rsid w:val="008B7148"/>
    <w:rsid w:val="008C15DF"/>
    <w:rsid w:val="008C41F0"/>
    <w:rsid w:val="008C544C"/>
    <w:rsid w:val="008C5456"/>
    <w:rsid w:val="008C5D67"/>
    <w:rsid w:val="008C5FF5"/>
    <w:rsid w:val="008C6952"/>
    <w:rsid w:val="008C705D"/>
    <w:rsid w:val="008D0178"/>
    <w:rsid w:val="008D099E"/>
    <w:rsid w:val="008D0F17"/>
    <w:rsid w:val="008D3320"/>
    <w:rsid w:val="008D49E1"/>
    <w:rsid w:val="008D49F2"/>
    <w:rsid w:val="008D4CB3"/>
    <w:rsid w:val="008D7B8F"/>
    <w:rsid w:val="008E0057"/>
    <w:rsid w:val="008E343A"/>
    <w:rsid w:val="008E367A"/>
    <w:rsid w:val="008E3853"/>
    <w:rsid w:val="008E41A1"/>
    <w:rsid w:val="008E4D25"/>
    <w:rsid w:val="008E636F"/>
    <w:rsid w:val="008E6456"/>
    <w:rsid w:val="008E67B1"/>
    <w:rsid w:val="008F03A0"/>
    <w:rsid w:val="008F139A"/>
    <w:rsid w:val="008F18A8"/>
    <w:rsid w:val="008F21D4"/>
    <w:rsid w:val="008F285F"/>
    <w:rsid w:val="008F6477"/>
    <w:rsid w:val="009003C0"/>
    <w:rsid w:val="00902045"/>
    <w:rsid w:val="0090222F"/>
    <w:rsid w:val="00903CE7"/>
    <w:rsid w:val="00903E53"/>
    <w:rsid w:val="00904FA8"/>
    <w:rsid w:val="0090524F"/>
    <w:rsid w:val="00905A29"/>
    <w:rsid w:val="00905B41"/>
    <w:rsid w:val="00906554"/>
    <w:rsid w:val="00906C4D"/>
    <w:rsid w:val="009117DA"/>
    <w:rsid w:val="009129DD"/>
    <w:rsid w:val="00913074"/>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37F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68C"/>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6CD"/>
    <w:rsid w:val="00984A76"/>
    <w:rsid w:val="009854A3"/>
    <w:rsid w:val="00985BA4"/>
    <w:rsid w:val="00985F65"/>
    <w:rsid w:val="0098650B"/>
    <w:rsid w:val="00986557"/>
    <w:rsid w:val="00986649"/>
    <w:rsid w:val="009875A9"/>
    <w:rsid w:val="00987BBB"/>
    <w:rsid w:val="00991E09"/>
    <w:rsid w:val="0099231E"/>
    <w:rsid w:val="00993127"/>
    <w:rsid w:val="00993180"/>
    <w:rsid w:val="0099406B"/>
    <w:rsid w:val="009A019D"/>
    <w:rsid w:val="009A13D4"/>
    <w:rsid w:val="009A2711"/>
    <w:rsid w:val="009A3714"/>
    <w:rsid w:val="009A46B7"/>
    <w:rsid w:val="009A493F"/>
    <w:rsid w:val="009A6353"/>
    <w:rsid w:val="009A66C0"/>
    <w:rsid w:val="009A69CA"/>
    <w:rsid w:val="009A74E2"/>
    <w:rsid w:val="009B0737"/>
    <w:rsid w:val="009B0B0C"/>
    <w:rsid w:val="009B0EFC"/>
    <w:rsid w:val="009B13E3"/>
    <w:rsid w:val="009B20F6"/>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03A6"/>
    <w:rsid w:val="009E1FD1"/>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048B"/>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47662"/>
    <w:rsid w:val="00A50286"/>
    <w:rsid w:val="00A515F5"/>
    <w:rsid w:val="00A51783"/>
    <w:rsid w:val="00A52AA1"/>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0FC0"/>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95CAF"/>
    <w:rsid w:val="00A97EC8"/>
    <w:rsid w:val="00AA0359"/>
    <w:rsid w:val="00AA0E8B"/>
    <w:rsid w:val="00AA239B"/>
    <w:rsid w:val="00AA2E5C"/>
    <w:rsid w:val="00AA5429"/>
    <w:rsid w:val="00AA6233"/>
    <w:rsid w:val="00AA7149"/>
    <w:rsid w:val="00AA7E8A"/>
    <w:rsid w:val="00AB096F"/>
    <w:rsid w:val="00AB3D1A"/>
    <w:rsid w:val="00AB56ED"/>
    <w:rsid w:val="00AB67DA"/>
    <w:rsid w:val="00AC0351"/>
    <w:rsid w:val="00AC03BC"/>
    <w:rsid w:val="00AC0979"/>
    <w:rsid w:val="00AC2022"/>
    <w:rsid w:val="00AC21B9"/>
    <w:rsid w:val="00AC2DB6"/>
    <w:rsid w:val="00AC2E1B"/>
    <w:rsid w:val="00AC4D86"/>
    <w:rsid w:val="00AC5170"/>
    <w:rsid w:val="00AC6DD1"/>
    <w:rsid w:val="00AC749E"/>
    <w:rsid w:val="00AD0570"/>
    <w:rsid w:val="00AD0C77"/>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C19"/>
    <w:rsid w:val="00AE6072"/>
    <w:rsid w:val="00AE7484"/>
    <w:rsid w:val="00AE75CE"/>
    <w:rsid w:val="00AF036D"/>
    <w:rsid w:val="00AF2EC0"/>
    <w:rsid w:val="00AF3404"/>
    <w:rsid w:val="00AF3639"/>
    <w:rsid w:val="00AF48D5"/>
    <w:rsid w:val="00AF50BC"/>
    <w:rsid w:val="00AF56C6"/>
    <w:rsid w:val="00AF58BF"/>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01"/>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53B"/>
    <w:rsid w:val="00B728C2"/>
    <w:rsid w:val="00B72A11"/>
    <w:rsid w:val="00B72E76"/>
    <w:rsid w:val="00B72EDC"/>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120"/>
    <w:rsid w:val="00B8663F"/>
    <w:rsid w:val="00B878B9"/>
    <w:rsid w:val="00B90689"/>
    <w:rsid w:val="00B90EE3"/>
    <w:rsid w:val="00B90EEA"/>
    <w:rsid w:val="00B921EB"/>
    <w:rsid w:val="00B928AD"/>
    <w:rsid w:val="00B92FB6"/>
    <w:rsid w:val="00B9351C"/>
    <w:rsid w:val="00B94BC6"/>
    <w:rsid w:val="00B94D9D"/>
    <w:rsid w:val="00B95008"/>
    <w:rsid w:val="00B95024"/>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0FF4"/>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CD9"/>
    <w:rsid w:val="00C42D3F"/>
    <w:rsid w:val="00C4499A"/>
    <w:rsid w:val="00C45324"/>
    <w:rsid w:val="00C462DD"/>
    <w:rsid w:val="00C469D5"/>
    <w:rsid w:val="00C4722C"/>
    <w:rsid w:val="00C4791D"/>
    <w:rsid w:val="00C47E0B"/>
    <w:rsid w:val="00C51084"/>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3F72"/>
    <w:rsid w:val="00C64645"/>
    <w:rsid w:val="00C64F11"/>
    <w:rsid w:val="00C65769"/>
    <w:rsid w:val="00C662F3"/>
    <w:rsid w:val="00C667CC"/>
    <w:rsid w:val="00C66DCD"/>
    <w:rsid w:val="00C66FF1"/>
    <w:rsid w:val="00C70843"/>
    <w:rsid w:val="00C70EEF"/>
    <w:rsid w:val="00C72B6C"/>
    <w:rsid w:val="00C738DA"/>
    <w:rsid w:val="00C73E8F"/>
    <w:rsid w:val="00C75E54"/>
    <w:rsid w:val="00C769C1"/>
    <w:rsid w:val="00C77BCF"/>
    <w:rsid w:val="00C8107C"/>
    <w:rsid w:val="00C8292F"/>
    <w:rsid w:val="00C848F5"/>
    <w:rsid w:val="00C859BD"/>
    <w:rsid w:val="00C8735A"/>
    <w:rsid w:val="00C8735B"/>
    <w:rsid w:val="00C87A40"/>
    <w:rsid w:val="00C91B29"/>
    <w:rsid w:val="00C91CE1"/>
    <w:rsid w:val="00C92161"/>
    <w:rsid w:val="00C922BE"/>
    <w:rsid w:val="00C934DE"/>
    <w:rsid w:val="00C9523E"/>
    <w:rsid w:val="00C9541D"/>
    <w:rsid w:val="00C95692"/>
    <w:rsid w:val="00C95754"/>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3E6E"/>
    <w:rsid w:val="00CC616F"/>
    <w:rsid w:val="00CC6726"/>
    <w:rsid w:val="00CC6B59"/>
    <w:rsid w:val="00CC7F28"/>
    <w:rsid w:val="00CD2552"/>
    <w:rsid w:val="00CD2C5A"/>
    <w:rsid w:val="00CD3303"/>
    <w:rsid w:val="00CD3669"/>
    <w:rsid w:val="00CD4B93"/>
    <w:rsid w:val="00CD62DF"/>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1B05"/>
    <w:rsid w:val="00D02463"/>
    <w:rsid w:val="00D02BCA"/>
    <w:rsid w:val="00D02C0D"/>
    <w:rsid w:val="00D02F35"/>
    <w:rsid w:val="00D034A5"/>
    <w:rsid w:val="00D03C00"/>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55D3"/>
    <w:rsid w:val="00D46120"/>
    <w:rsid w:val="00D466A8"/>
    <w:rsid w:val="00D507BE"/>
    <w:rsid w:val="00D50FE0"/>
    <w:rsid w:val="00D510E1"/>
    <w:rsid w:val="00D526EB"/>
    <w:rsid w:val="00D52EF0"/>
    <w:rsid w:val="00D53DA0"/>
    <w:rsid w:val="00D55D27"/>
    <w:rsid w:val="00D55F05"/>
    <w:rsid w:val="00D560BA"/>
    <w:rsid w:val="00D566E4"/>
    <w:rsid w:val="00D56A2E"/>
    <w:rsid w:val="00D61233"/>
    <w:rsid w:val="00D618BA"/>
    <w:rsid w:val="00D61BBB"/>
    <w:rsid w:val="00D62206"/>
    <w:rsid w:val="00D62F92"/>
    <w:rsid w:val="00D633F7"/>
    <w:rsid w:val="00D63E43"/>
    <w:rsid w:val="00D64D95"/>
    <w:rsid w:val="00D64FF7"/>
    <w:rsid w:val="00D65397"/>
    <w:rsid w:val="00D65C2D"/>
    <w:rsid w:val="00D66487"/>
    <w:rsid w:val="00D67220"/>
    <w:rsid w:val="00D71F16"/>
    <w:rsid w:val="00D7236D"/>
    <w:rsid w:val="00D7328A"/>
    <w:rsid w:val="00D739AF"/>
    <w:rsid w:val="00D755CB"/>
    <w:rsid w:val="00D76AE0"/>
    <w:rsid w:val="00D76CF2"/>
    <w:rsid w:val="00D77A16"/>
    <w:rsid w:val="00D77CD3"/>
    <w:rsid w:val="00D8027B"/>
    <w:rsid w:val="00D8193C"/>
    <w:rsid w:val="00D82186"/>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7674"/>
    <w:rsid w:val="00DC02F7"/>
    <w:rsid w:val="00DC09CE"/>
    <w:rsid w:val="00DC1144"/>
    <w:rsid w:val="00DC139B"/>
    <w:rsid w:val="00DC18B3"/>
    <w:rsid w:val="00DC1A26"/>
    <w:rsid w:val="00DC2948"/>
    <w:rsid w:val="00DC2B49"/>
    <w:rsid w:val="00DC2C76"/>
    <w:rsid w:val="00DC4BE4"/>
    <w:rsid w:val="00DC4D28"/>
    <w:rsid w:val="00DC4E4F"/>
    <w:rsid w:val="00DC60C0"/>
    <w:rsid w:val="00DC7027"/>
    <w:rsid w:val="00DC73A9"/>
    <w:rsid w:val="00DD0344"/>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2F9"/>
    <w:rsid w:val="00DE7D64"/>
    <w:rsid w:val="00DF435E"/>
    <w:rsid w:val="00DF4A24"/>
    <w:rsid w:val="00DF50AD"/>
    <w:rsid w:val="00DF55EC"/>
    <w:rsid w:val="00DF5C7E"/>
    <w:rsid w:val="00DF66A0"/>
    <w:rsid w:val="00DF7C3C"/>
    <w:rsid w:val="00E0018F"/>
    <w:rsid w:val="00E00E0A"/>
    <w:rsid w:val="00E00FAF"/>
    <w:rsid w:val="00E021A2"/>
    <w:rsid w:val="00E0237C"/>
    <w:rsid w:val="00E026FC"/>
    <w:rsid w:val="00E02748"/>
    <w:rsid w:val="00E035EE"/>
    <w:rsid w:val="00E03EE5"/>
    <w:rsid w:val="00E04321"/>
    <w:rsid w:val="00E0486C"/>
    <w:rsid w:val="00E048AE"/>
    <w:rsid w:val="00E04C31"/>
    <w:rsid w:val="00E05167"/>
    <w:rsid w:val="00E05BAE"/>
    <w:rsid w:val="00E062F6"/>
    <w:rsid w:val="00E074D9"/>
    <w:rsid w:val="00E102FC"/>
    <w:rsid w:val="00E12BC2"/>
    <w:rsid w:val="00E176C6"/>
    <w:rsid w:val="00E17AA4"/>
    <w:rsid w:val="00E17AE8"/>
    <w:rsid w:val="00E20A19"/>
    <w:rsid w:val="00E20BC9"/>
    <w:rsid w:val="00E21444"/>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5717"/>
    <w:rsid w:val="00E3621B"/>
    <w:rsid w:val="00E3628B"/>
    <w:rsid w:val="00E37137"/>
    <w:rsid w:val="00E3745E"/>
    <w:rsid w:val="00E42D42"/>
    <w:rsid w:val="00E43A26"/>
    <w:rsid w:val="00E43F8C"/>
    <w:rsid w:val="00E44796"/>
    <w:rsid w:val="00E4675A"/>
    <w:rsid w:val="00E46933"/>
    <w:rsid w:val="00E47144"/>
    <w:rsid w:val="00E47B5E"/>
    <w:rsid w:val="00E47C81"/>
    <w:rsid w:val="00E504BB"/>
    <w:rsid w:val="00E51F28"/>
    <w:rsid w:val="00E53FF0"/>
    <w:rsid w:val="00E55A36"/>
    <w:rsid w:val="00E55A8A"/>
    <w:rsid w:val="00E56DDC"/>
    <w:rsid w:val="00E57E99"/>
    <w:rsid w:val="00E616E3"/>
    <w:rsid w:val="00E63B8B"/>
    <w:rsid w:val="00E63F90"/>
    <w:rsid w:val="00E64059"/>
    <w:rsid w:val="00E646CE"/>
    <w:rsid w:val="00E64D18"/>
    <w:rsid w:val="00E64DBB"/>
    <w:rsid w:val="00E65CAD"/>
    <w:rsid w:val="00E661FD"/>
    <w:rsid w:val="00E66E83"/>
    <w:rsid w:val="00E71AB4"/>
    <w:rsid w:val="00E721DD"/>
    <w:rsid w:val="00E729F9"/>
    <w:rsid w:val="00E730FC"/>
    <w:rsid w:val="00E7472D"/>
    <w:rsid w:val="00E75300"/>
    <w:rsid w:val="00E75682"/>
    <w:rsid w:val="00E7632D"/>
    <w:rsid w:val="00E764E1"/>
    <w:rsid w:val="00E765B6"/>
    <w:rsid w:val="00E7751A"/>
    <w:rsid w:val="00E807BF"/>
    <w:rsid w:val="00E80812"/>
    <w:rsid w:val="00E81AD4"/>
    <w:rsid w:val="00E81EF9"/>
    <w:rsid w:val="00E820B7"/>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2DC2"/>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BEC"/>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1B0D"/>
    <w:rsid w:val="00EF20C6"/>
    <w:rsid w:val="00EF3116"/>
    <w:rsid w:val="00EF3DEF"/>
    <w:rsid w:val="00EF5E1A"/>
    <w:rsid w:val="00EF7921"/>
    <w:rsid w:val="00F00899"/>
    <w:rsid w:val="00F0297A"/>
    <w:rsid w:val="00F0322C"/>
    <w:rsid w:val="00F0376E"/>
    <w:rsid w:val="00F05028"/>
    <w:rsid w:val="00F06FE5"/>
    <w:rsid w:val="00F073BC"/>
    <w:rsid w:val="00F07C7C"/>
    <w:rsid w:val="00F11C79"/>
    <w:rsid w:val="00F12225"/>
    <w:rsid w:val="00F133CF"/>
    <w:rsid w:val="00F15224"/>
    <w:rsid w:val="00F15AF1"/>
    <w:rsid w:val="00F17ED8"/>
    <w:rsid w:val="00F20DA3"/>
    <w:rsid w:val="00F21568"/>
    <w:rsid w:val="00F21B5A"/>
    <w:rsid w:val="00F22D27"/>
    <w:rsid w:val="00F23211"/>
    <w:rsid w:val="00F23BBA"/>
    <w:rsid w:val="00F279B0"/>
    <w:rsid w:val="00F27E23"/>
    <w:rsid w:val="00F27E77"/>
    <w:rsid w:val="00F311A4"/>
    <w:rsid w:val="00F31DA9"/>
    <w:rsid w:val="00F320BC"/>
    <w:rsid w:val="00F32456"/>
    <w:rsid w:val="00F33CB8"/>
    <w:rsid w:val="00F34B9E"/>
    <w:rsid w:val="00F40863"/>
    <w:rsid w:val="00F42D9F"/>
    <w:rsid w:val="00F43488"/>
    <w:rsid w:val="00F44330"/>
    <w:rsid w:val="00F4496C"/>
    <w:rsid w:val="00F44B0F"/>
    <w:rsid w:val="00F46A06"/>
    <w:rsid w:val="00F47A21"/>
    <w:rsid w:val="00F47E3A"/>
    <w:rsid w:val="00F47F7F"/>
    <w:rsid w:val="00F50D6C"/>
    <w:rsid w:val="00F515D9"/>
    <w:rsid w:val="00F51E83"/>
    <w:rsid w:val="00F5282E"/>
    <w:rsid w:val="00F52A5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37C"/>
    <w:rsid w:val="00F94CD3"/>
    <w:rsid w:val="00F94FCC"/>
    <w:rsid w:val="00F954F0"/>
    <w:rsid w:val="00F9554F"/>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47B"/>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593"/>
    <w:rsid w:val="00FE7629"/>
    <w:rsid w:val="00FF1534"/>
    <w:rsid w:val="00FF285C"/>
    <w:rsid w:val="00FF36E6"/>
    <w:rsid w:val="00FF371B"/>
    <w:rsid w:val="00FF422F"/>
    <w:rsid w:val="00FF6794"/>
    <w:rsid w:val="00FF6805"/>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EF93B-72AE-4868-80C9-FB53FB7E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C9897-2455-44B1-89AA-A4D12C89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3855</Words>
  <Characters>21979</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9</cp:revision>
  <cp:lastPrinted>2021-11-02T07:33:00Z</cp:lastPrinted>
  <dcterms:created xsi:type="dcterms:W3CDTF">2021-11-10T13:46:00Z</dcterms:created>
  <dcterms:modified xsi:type="dcterms:W3CDTF">2021-11-15T07:05:00Z</dcterms:modified>
</cp:coreProperties>
</file>